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41B0C" w:rsidRPr="008721BC" w:rsidRDefault="00A5082B">
      <w:pPr>
        <w:tabs>
          <w:tab w:val="left" w:pos="3510"/>
          <w:tab w:val="left" w:pos="4230"/>
          <w:tab w:val="right" w:pos="9320"/>
        </w:tabs>
        <w:spacing w:line="0" w:lineRule="atLeast"/>
        <w:ind w:right="40"/>
        <w:jc w:val="center"/>
        <w:rPr>
          <w:rFonts w:ascii="Book Antiqua" w:eastAsia="Microsoft Sans Serif" w:hAnsi="Book Antiqua"/>
          <w:b/>
          <w:color w:val="FFFFFF"/>
          <w:sz w:val="40"/>
          <w:szCs w:val="40"/>
        </w:rPr>
      </w:pPr>
      <w:r w:rsidRPr="008721BC">
        <w:rPr>
          <w:rFonts w:ascii="Book Antiqua" w:eastAsia="Microsoft Sans Serif" w:hAnsi="Book Antiqua"/>
          <w:b/>
          <w:noProof/>
          <w:color w:val="FFFFFF"/>
          <w:sz w:val="40"/>
          <w:szCs w:val="40"/>
        </w:rPr>
        <w:pict>
          <v:rect id=" 6" o:spid="_x0000_s2053" style="position:absolute;left:0;text-align:left;margin-left:-41.85pt;margin-top:3.5pt;width:550.05pt;height:32.25pt;z-index:-251657216;visibility:visible" fillcolor="#7030a0" strokecolor="#7030a0">
            <v:path arrowok="t"/>
            <v:textbox style="mso-next-textbox:# 6">
              <w:txbxContent>
                <w:p w:rsidR="00241B0C" w:rsidRDefault="00AB12FF" w:rsidP="00AB12FF">
                  <w:pPr>
                    <w:shd w:val="clear" w:color="auto" w:fill="7030A0"/>
                    <w:jc w:val="center"/>
                    <w:rPr>
                      <w:rFonts w:ascii="Palatino Linotype" w:hAnsi="Palatino Linotype"/>
                      <w:sz w:val="34"/>
                      <w:szCs w:val="34"/>
                    </w:rPr>
                  </w:pPr>
                  <w:r>
                    <w:rPr>
                      <w:rFonts w:ascii="Palatino Linotype" w:eastAsia="Microsoft Sans Serif" w:hAnsi="Palatino Linotype"/>
                      <w:b/>
                      <w:color w:val="FFFFFF"/>
                      <w:sz w:val="34"/>
                      <w:szCs w:val="34"/>
                    </w:rPr>
                    <w:t>INTERNATIONAL JOURNAL OF PATHOLOGY</w:t>
                  </w:r>
                </w:p>
              </w:txbxContent>
            </v:textbox>
          </v:rect>
        </w:pict>
      </w:r>
    </w:p>
    <w:p w:rsidR="00241B0C" w:rsidRPr="008721BC" w:rsidRDefault="00241B0C">
      <w:pPr>
        <w:spacing w:line="20" w:lineRule="exact"/>
        <w:rPr>
          <w:rFonts w:ascii="Book Antiqua" w:eastAsia="Times New Roman" w:hAnsi="Book Antiqua"/>
          <w:sz w:val="24"/>
        </w:rPr>
      </w:pPr>
    </w:p>
    <w:p w:rsidR="00241B0C" w:rsidRDefault="00241B0C">
      <w:pPr>
        <w:spacing w:line="105" w:lineRule="exact"/>
        <w:rPr>
          <w:rFonts w:ascii="Book Antiqua" w:eastAsia="Times New Roman" w:hAnsi="Book Antiqua"/>
          <w:sz w:val="24"/>
        </w:rPr>
      </w:pPr>
    </w:p>
    <w:p w:rsidR="00CF58C6" w:rsidRDefault="00CF58C6">
      <w:pPr>
        <w:spacing w:line="105" w:lineRule="exact"/>
        <w:rPr>
          <w:rFonts w:ascii="Book Antiqua" w:eastAsia="Times New Roman" w:hAnsi="Book Antiqua"/>
          <w:sz w:val="24"/>
        </w:rPr>
      </w:pPr>
    </w:p>
    <w:p w:rsidR="00CF58C6" w:rsidRDefault="00CF58C6">
      <w:pPr>
        <w:spacing w:line="105" w:lineRule="exact"/>
        <w:rPr>
          <w:rFonts w:ascii="Book Antiqua" w:eastAsia="Times New Roman" w:hAnsi="Book Antiqua"/>
          <w:sz w:val="24"/>
        </w:rPr>
      </w:pPr>
    </w:p>
    <w:p w:rsidR="00CF58C6" w:rsidRDefault="00CF58C6">
      <w:pPr>
        <w:spacing w:line="105" w:lineRule="exact"/>
        <w:rPr>
          <w:rFonts w:ascii="Book Antiqua" w:eastAsia="Times New Roman" w:hAnsi="Book Antiqua"/>
          <w:sz w:val="24"/>
        </w:rPr>
      </w:pPr>
    </w:p>
    <w:p w:rsidR="00CF58C6" w:rsidRPr="008721BC" w:rsidRDefault="00CF58C6">
      <w:pPr>
        <w:spacing w:line="105" w:lineRule="exact"/>
        <w:rPr>
          <w:rFonts w:ascii="Book Antiqua" w:eastAsia="Times New Roman" w:hAnsi="Book Antiqua"/>
          <w:sz w:val="24"/>
        </w:rPr>
      </w:pPr>
    </w:p>
    <w:p w:rsidR="005214CA" w:rsidRDefault="00835AAF" w:rsidP="00AB12FF">
      <w:pPr>
        <w:ind w:left="180"/>
        <w:rPr>
          <w:rFonts w:ascii="Book Antiqua" w:eastAsia="Microsoft Sans Serif" w:hAnsi="Book Antiqua"/>
        </w:rPr>
      </w:pPr>
      <w:r w:rsidRPr="008721BC">
        <w:rPr>
          <w:rFonts w:ascii="Book Antiqua" w:eastAsia="Microsoft Sans Serif" w:hAnsi="Book Antiqua"/>
        </w:rPr>
        <w:t xml:space="preserve">To: </w:t>
      </w:r>
      <w:r w:rsidRPr="008721BC">
        <w:rPr>
          <w:rFonts w:ascii="Book Antiqua" w:eastAsia="Microsoft Sans Serif" w:hAnsi="Book Antiqua"/>
        </w:rPr>
        <w:tab/>
      </w:r>
    </w:p>
    <w:p w:rsidR="00241B0C" w:rsidRPr="008721BC" w:rsidRDefault="00835AAF" w:rsidP="00AB12FF">
      <w:pPr>
        <w:ind w:left="180"/>
        <w:rPr>
          <w:rFonts w:ascii="Book Antiqua" w:eastAsia="Microsoft Sans Serif" w:hAnsi="Book Antiqua"/>
        </w:rPr>
      </w:pPr>
      <w:r w:rsidRPr="008721BC">
        <w:rPr>
          <w:rFonts w:ascii="Book Antiqua" w:eastAsia="Microsoft Sans Serif" w:hAnsi="Book Antiqua"/>
        </w:rPr>
        <w:t xml:space="preserve">Editor </w:t>
      </w:r>
      <w:r w:rsidR="005214CA">
        <w:rPr>
          <w:rFonts w:ascii="Book Antiqua" w:eastAsia="Microsoft Sans Serif" w:hAnsi="Book Antiqua"/>
        </w:rPr>
        <w:t>International Journal of Pathology</w:t>
      </w:r>
    </w:p>
    <w:p w:rsidR="00241B0C" w:rsidRPr="008721BC" w:rsidRDefault="00AB12FF" w:rsidP="00AB12FF">
      <w:pPr>
        <w:ind w:left="180"/>
        <w:rPr>
          <w:rFonts w:ascii="Book Antiqua" w:eastAsia="Microsoft Sans Serif" w:hAnsi="Book Antiqua"/>
        </w:rPr>
      </w:pPr>
      <w:r w:rsidRPr="008721BC">
        <w:rPr>
          <w:rFonts w:ascii="Book Antiqua" w:eastAsia="Microsoft Sans Serif" w:hAnsi="Book Antiqua"/>
        </w:rPr>
        <w:t>Medical Research Private limited.</w:t>
      </w:r>
    </w:p>
    <w:p w:rsidR="00241B0C" w:rsidRPr="008721BC" w:rsidRDefault="00835AAF" w:rsidP="00AB12FF">
      <w:pPr>
        <w:ind w:left="180"/>
        <w:rPr>
          <w:rFonts w:ascii="Book Antiqua" w:eastAsia="Microsoft Sans Serif" w:hAnsi="Book Antiqua"/>
          <w:color w:val="0000FF"/>
          <w:u w:val="single"/>
        </w:rPr>
      </w:pPr>
      <w:r w:rsidRPr="008721BC">
        <w:rPr>
          <w:rFonts w:ascii="Book Antiqua" w:eastAsia="Microsoft Sans Serif" w:hAnsi="Book Antiqua"/>
        </w:rPr>
        <w:t xml:space="preserve">Email: </w:t>
      </w:r>
      <w:hyperlink r:id="rId9" w:history="1">
        <w:r w:rsidR="00AB12FF" w:rsidRPr="008721BC">
          <w:rPr>
            <w:rStyle w:val="Hyperlink"/>
            <w:rFonts w:ascii="Book Antiqua" w:hAnsi="Book Antiqua"/>
            <w:b/>
            <w:bCs/>
            <w:shd w:val="clear" w:color="auto" w:fill="FFFFFF"/>
          </w:rPr>
          <w:t>eidijp@gmail.com</w:t>
        </w:r>
      </w:hyperlink>
      <w:r w:rsidR="00AB12FF" w:rsidRPr="008721BC">
        <w:rPr>
          <w:rFonts w:ascii="Book Antiqua" w:hAnsi="Book Antiqua"/>
          <w:b/>
          <w:bCs/>
          <w:shd w:val="clear" w:color="auto" w:fill="FFFFFF"/>
        </w:rPr>
        <w:t xml:space="preserve"> </w:t>
      </w:r>
    </w:p>
    <w:p w:rsidR="00241B0C" w:rsidRPr="008721BC" w:rsidRDefault="00241B0C">
      <w:pPr>
        <w:spacing w:line="0" w:lineRule="atLeast"/>
        <w:ind w:left="180"/>
        <w:rPr>
          <w:rFonts w:ascii="Book Antiqua" w:eastAsia="Microsoft Sans Serif" w:hAnsi="Book Antiqua"/>
        </w:rPr>
      </w:pPr>
    </w:p>
    <w:tbl>
      <w:tblPr>
        <w:tblStyle w:val="TableGrid"/>
        <w:tblW w:w="9974" w:type="dxa"/>
        <w:tblInd w:w="85" w:type="dxa"/>
        <w:tblLook w:val="04A0"/>
      </w:tblPr>
      <w:tblGrid>
        <w:gridCol w:w="9974"/>
      </w:tblGrid>
      <w:tr w:rsidR="00241B0C" w:rsidRPr="008721BC" w:rsidTr="002316D0">
        <w:tc>
          <w:tcPr>
            <w:tcW w:w="9974" w:type="dxa"/>
          </w:tcPr>
          <w:p w:rsidR="00241B0C" w:rsidRPr="008721BC" w:rsidRDefault="00241B0C">
            <w:pPr>
              <w:spacing w:line="0" w:lineRule="atLeast"/>
              <w:rPr>
                <w:rFonts w:ascii="Book Antiqua" w:eastAsia="Microsoft Sans Serif" w:hAnsi="Book Antiqua"/>
                <w:sz w:val="21"/>
                <w:szCs w:val="22"/>
                <w:u w:val="single"/>
              </w:rPr>
            </w:pPr>
          </w:p>
          <w:p w:rsidR="00241B0C" w:rsidRDefault="00835AAF" w:rsidP="007D737D">
            <w:pPr>
              <w:jc w:val="both"/>
              <w:rPr>
                <w:rFonts w:ascii="Book Antiqua" w:hAnsi="Book Antiqua" w:cs="Times New Roman"/>
                <w:sz w:val="26"/>
                <w:szCs w:val="26"/>
              </w:rPr>
            </w:pPr>
            <w:r w:rsidRPr="008721BC">
              <w:rPr>
                <w:rFonts w:ascii="Book Antiqua" w:eastAsia="Microsoft Sans Serif" w:hAnsi="Book Antiqua"/>
                <w:b/>
                <w:bCs/>
                <w:sz w:val="21"/>
                <w:szCs w:val="22"/>
                <w:u w:val="single"/>
              </w:rPr>
              <w:t>TITLE</w:t>
            </w:r>
            <w:r w:rsidRPr="008721BC">
              <w:rPr>
                <w:rFonts w:ascii="Book Antiqua" w:eastAsia="Microsoft Sans Serif" w:hAnsi="Book Antiqua"/>
                <w:b/>
                <w:bCs/>
                <w:sz w:val="21"/>
                <w:szCs w:val="22"/>
              </w:rPr>
              <w:t>:</w:t>
            </w:r>
            <w:r w:rsidRPr="008721BC">
              <w:rPr>
                <w:rFonts w:ascii="Book Antiqua" w:eastAsia="Microsoft Sans Serif" w:hAnsi="Book Antiqua"/>
                <w:sz w:val="21"/>
                <w:szCs w:val="22"/>
              </w:rPr>
              <w:t xml:space="preserve"> </w:t>
            </w:r>
            <w:r w:rsidR="00844BFA" w:rsidRPr="008721BC">
              <w:rPr>
                <w:rFonts w:ascii="Book Antiqua" w:hAnsi="Book Antiqua" w:cs="Times New Roman"/>
                <w:sz w:val="26"/>
                <w:szCs w:val="26"/>
              </w:rPr>
              <w:t xml:space="preserve"> </w:t>
            </w:r>
          </w:p>
          <w:p w:rsidR="007D737D" w:rsidRDefault="007D737D" w:rsidP="007D737D">
            <w:pPr>
              <w:jc w:val="both"/>
              <w:rPr>
                <w:rFonts w:ascii="Book Antiqua" w:hAnsi="Book Antiqua" w:cs="Times New Roman"/>
                <w:sz w:val="26"/>
                <w:szCs w:val="26"/>
              </w:rPr>
            </w:pPr>
          </w:p>
          <w:p w:rsidR="007D737D" w:rsidRDefault="007D737D" w:rsidP="007D737D">
            <w:pPr>
              <w:jc w:val="both"/>
              <w:rPr>
                <w:rFonts w:ascii="Book Antiqua" w:hAnsi="Book Antiqua" w:cs="Times New Roman"/>
                <w:sz w:val="26"/>
                <w:szCs w:val="26"/>
              </w:rPr>
            </w:pPr>
          </w:p>
          <w:p w:rsidR="007D737D" w:rsidRPr="008721BC" w:rsidRDefault="007D737D" w:rsidP="007D737D">
            <w:pPr>
              <w:jc w:val="both"/>
              <w:rPr>
                <w:rFonts w:ascii="Book Antiqua" w:eastAsia="Microsoft Sans Serif" w:hAnsi="Book Antiqua"/>
                <w:b/>
                <w:sz w:val="21"/>
                <w:szCs w:val="22"/>
              </w:rPr>
            </w:pPr>
          </w:p>
        </w:tc>
      </w:tr>
    </w:tbl>
    <w:p w:rsidR="00241B0C" w:rsidRPr="008721BC" w:rsidRDefault="00241B0C">
      <w:pPr>
        <w:tabs>
          <w:tab w:val="left" w:pos="840"/>
        </w:tabs>
        <w:spacing w:line="0" w:lineRule="atLeast"/>
        <w:ind w:left="540" w:hanging="360"/>
        <w:rPr>
          <w:rFonts w:ascii="Book Antiqua" w:eastAsia="Microsoft Sans Serif" w:hAnsi="Book Antiqua"/>
          <w:b/>
          <w:sz w:val="10"/>
          <w:szCs w:val="10"/>
        </w:rPr>
      </w:pPr>
    </w:p>
    <w:p w:rsidR="00241B0C" w:rsidRPr="008721BC" w:rsidRDefault="00835AAF">
      <w:pPr>
        <w:spacing w:line="261" w:lineRule="auto"/>
        <w:ind w:left="180" w:right="40"/>
        <w:jc w:val="both"/>
        <w:rPr>
          <w:rFonts w:ascii="Book Antiqua" w:eastAsia="Microsoft Sans Serif" w:hAnsi="Book Antiqua"/>
        </w:rPr>
      </w:pPr>
      <w:r w:rsidRPr="008721BC">
        <w:rPr>
          <w:rFonts w:ascii="Book Antiqua" w:eastAsia="Microsoft Sans Serif" w:hAnsi="Book Antiqua"/>
        </w:rPr>
        <w:t xml:space="preserve">I am the Principal / Corresponding Author of the Work, and my contact details are found in the signature block below. In order to submit the Work for publication with </w:t>
      </w:r>
      <w:r w:rsidR="00E93F34" w:rsidRPr="008721BC">
        <w:rPr>
          <w:rFonts w:ascii="Book Antiqua" w:eastAsia="Microsoft Sans Serif" w:hAnsi="Book Antiqua"/>
        </w:rPr>
        <w:t>IJP</w:t>
      </w:r>
      <w:r w:rsidRPr="008721BC">
        <w:rPr>
          <w:rFonts w:ascii="Book Antiqua" w:eastAsia="Microsoft Sans Serif" w:hAnsi="Book Antiqua"/>
        </w:rPr>
        <w:t>, I understand that:</w:t>
      </w:r>
    </w:p>
    <w:p w:rsidR="00241B0C" w:rsidRPr="008721BC" w:rsidRDefault="00241B0C">
      <w:pPr>
        <w:spacing w:line="199" w:lineRule="exact"/>
        <w:rPr>
          <w:rFonts w:ascii="Book Antiqua" w:eastAsia="Times New Roman" w:hAnsi="Book Antiqua"/>
          <w:sz w:val="18"/>
          <w:szCs w:val="18"/>
        </w:rPr>
      </w:pPr>
    </w:p>
    <w:p w:rsidR="00241B0C" w:rsidRPr="008721BC" w:rsidRDefault="00835AAF" w:rsidP="00616F9B">
      <w:pPr>
        <w:numPr>
          <w:ilvl w:val="0"/>
          <w:numId w:val="1"/>
        </w:numPr>
        <w:spacing w:line="261" w:lineRule="auto"/>
        <w:ind w:right="40"/>
        <w:rPr>
          <w:rFonts w:ascii="Book Antiqua" w:eastAsia="Microsoft Sans Serif" w:hAnsi="Book Antiqua"/>
        </w:rPr>
      </w:pPr>
      <w:r w:rsidRPr="008721BC">
        <w:rPr>
          <w:rFonts w:ascii="Book Antiqua" w:eastAsia="Microsoft Sans Serif" w:hAnsi="Book Antiqua"/>
        </w:rPr>
        <w:t xml:space="preserve">It is necessary to complete and submit this </w:t>
      </w:r>
      <w:r w:rsidR="00AB7278" w:rsidRPr="008721BC">
        <w:rPr>
          <w:rFonts w:ascii="Book Antiqua" w:eastAsia="Microsoft Sans Serif" w:hAnsi="Book Antiqua"/>
        </w:rPr>
        <w:t>Publishing License Agreement</w:t>
      </w:r>
      <w:r w:rsidRPr="008721BC">
        <w:rPr>
          <w:rFonts w:ascii="Book Antiqua" w:eastAsia="Microsoft Sans Serif" w:hAnsi="Book Antiqua"/>
        </w:rPr>
        <w:t xml:space="preserve">, along with the </w:t>
      </w:r>
      <w:r w:rsidRPr="008721BC">
        <w:rPr>
          <w:rFonts w:ascii="Book Antiqua" w:eastAsia="Microsoft Sans Serif" w:hAnsi="Book Antiqua"/>
          <w:i/>
        </w:rPr>
        <w:t>Journal Publication Terms &amp; Conditions</w:t>
      </w:r>
      <w:r w:rsidRPr="008721BC">
        <w:rPr>
          <w:rFonts w:ascii="Book Antiqua" w:eastAsia="Microsoft Sans Serif" w:hAnsi="Book Antiqua"/>
        </w:rPr>
        <w:t>.</w:t>
      </w:r>
    </w:p>
    <w:p w:rsidR="00AB7278" w:rsidRPr="008721BC" w:rsidRDefault="00835AAF" w:rsidP="00616F9B">
      <w:pPr>
        <w:numPr>
          <w:ilvl w:val="0"/>
          <w:numId w:val="1"/>
        </w:numPr>
        <w:spacing w:line="249" w:lineRule="auto"/>
        <w:ind w:right="40"/>
        <w:jc w:val="both"/>
        <w:rPr>
          <w:rFonts w:ascii="Book Antiqua" w:eastAsia="Microsoft Sans Serif" w:hAnsi="Book Antiqua"/>
        </w:rPr>
      </w:pPr>
      <w:r w:rsidRPr="008721BC">
        <w:rPr>
          <w:rFonts w:ascii="Book Antiqua" w:eastAsia="Microsoft Sans Serif" w:hAnsi="Book Antiqua"/>
        </w:rPr>
        <w:t xml:space="preserve">This </w:t>
      </w:r>
      <w:r w:rsidR="00AB7278" w:rsidRPr="008721BC">
        <w:rPr>
          <w:rFonts w:ascii="Book Antiqua" w:eastAsia="Microsoft Sans Serif" w:hAnsi="Book Antiqua"/>
        </w:rPr>
        <w:t>Publishing License Agreement</w:t>
      </w:r>
      <w:r w:rsidRPr="008721BC">
        <w:rPr>
          <w:rFonts w:ascii="Book Antiqua" w:eastAsia="Microsoft Sans Serif" w:hAnsi="Book Antiqua"/>
        </w:rPr>
        <w:t xml:space="preserve">, along with the </w:t>
      </w:r>
      <w:r w:rsidRPr="008721BC">
        <w:rPr>
          <w:rFonts w:ascii="Book Antiqua" w:eastAsia="Microsoft Sans Serif" w:hAnsi="Book Antiqua"/>
          <w:i/>
        </w:rPr>
        <w:t>Journal Publication Terms &amp; Conditions</w:t>
      </w:r>
      <w:r w:rsidRPr="008721BC">
        <w:rPr>
          <w:rFonts w:ascii="Book Antiqua" w:eastAsia="Microsoft Sans Serif" w:hAnsi="Book Antiqua"/>
        </w:rPr>
        <w:t xml:space="preserve">, together </w:t>
      </w:r>
      <w:r w:rsidR="00572645" w:rsidRPr="008721BC">
        <w:rPr>
          <w:rFonts w:ascii="Book Antiqua" w:eastAsia="Microsoft Sans Serif" w:hAnsi="Book Antiqua"/>
        </w:rPr>
        <w:t>comprises</w:t>
      </w:r>
      <w:r w:rsidRPr="008721BC">
        <w:rPr>
          <w:rFonts w:ascii="Book Antiqua" w:eastAsia="Microsoft Sans Serif" w:hAnsi="Book Antiqua"/>
        </w:rPr>
        <w:t xml:space="preserve"> the publishing agreement between </w:t>
      </w:r>
      <w:r w:rsidR="00AB7278" w:rsidRPr="008721BC">
        <w:rPr>
          <w:rFonts w:ascii="Book Antiqua" w:eastAsia="Microsoft Sans Serif" w:hAnsi="Book Antiqua"/>
        </w:rPr>
        <w:t>me</w:t>
      </w:r>
      <w:r w:rsidRPr="008721BC">
        <w:rPr>
          <w:rFonts w:ascii="Book Antiqua" w:eastAsia="Microsoft Sans Serif" w:hAnsi="Book Antiqua"/>
        </w:rPr>
        <w:t xml:space="preserve"> and </w:t>
      </w:r>
      <w:r w:rsidR="00E93F34" w:rsidRPr="008721BC">
        <w:rPr>
          <w:rFonts w:ascii="Book Antiqua" w:eastAsia="Microsoft Sans Serif" w:hAnsi="Book Antiqua"/>
        </w:rPr>
        <w:t>IJP</w:t>
      </w:r>
      <w:r w:rsidRPr="008721BC">
        <w:rPr>
          <w:rFonts w:ascii="Book Antiqua" w:eastAsia="Microsoft Sans Serif" w:hAnsi="Book Antiqua"/>
        </w:rPr>
        <w:t xml:space="preserve"> relating to the Work.</w:t>
      </w:r>
    </w:p>
    <w:p w:rsidR="00AB7278" w:rsidRPr="008721BC" w:rsidRDefault="00AB7278" w:rsidP="00AB7278">
      <w:pPr>
        <w:numPr>
          <w:ilvl w:val="0"/>
          <w:numId w:val="1"/>
        </w:numPr>
        <w:spacing w:line="249" w:lineRule="auto"/>
        <w:ind w:right="40"/>
        <w:jc w:val="both"/>
        <w:rPr>
          <w:rFonts w:ascii="Book Antiqua" w:eastAsia="Microsoft Sans Serif" w:hAnsi="Book Antiqua"/>
          <w:b/>
        </w:rPr>
      </w:pPr>
      <w:r w:rsidRPr="008721BC">
        <w:rPr>
          <w:rFonts w:ascii="Book Antiqua" w:eastAsia="Microsoft Sans Serif" w:hAnsi="Book Antiqua"/>
          <w:b/>
        </w:rPr>
        <w:t>The submitted work is original and has not been previously published or submitted elsewhere in part or in full.</w:t>
      </w:r>
    </w:p>
    <w:p w:rsidR="00241B0C" w:rsidRPr="008721BC" w:rsidRDefault="00AB7278" w:rsidP="00616F9B">
      <w:pPr>
        <w:numPr>
          <w:ilvl w:val="0"/>
          <w:numId w:val="1"/>
        </w:numPr>
        <w:spacing w:line="249" w:lineRule="auto"/>
        <w:ind w:right="40"/>
        <w:jc w:val="both"/>
        <w:rPr>
          <w:rFonts w:ascii="Book Antiqua" w:eastAsia="Microsoft Sans Serif" w:hAnsi="Book Antiqua"/>
        </w:rPr>
      </w:pPr>
      <w:r w:rsidRPr="008721BC">
        <w:rPr>
          <w:rFonts w:ascii="Book Antiqua" w:eastAsia="Microsoft Sans Serif" w:hAnsi="Book Antiqua"/>
        </w:rPr>
        <w:t xml:space="preserve">As the author, I retain copyright of my work, but I grant </w:t>
      </w:r>
      <w:r w:rsidR="00E93F34" w:rsidRPr="008721BC">
        <w:rPr>
          <w:rFonts w:ascii="Book Antiqua" w:eastAsia="Microsoft Sans Serif" w:hAnsi="Book Antiqua"/>
        </w:rPr>
        <w:t>IJP</w:t>
      </w:r>
      <w:r w:rsidRPr="008721BC">
        <w:rPr>
          <w:rFonts w:ascii="Book Antiqua" w:eastAsia="Microsoft Sans Serif" w:hAnsi="Book Antiqua"/>
        </w:rPr>
        <w:t xml:space="preserve"> the right to publish, reproduce, and distribute the work in both print and electronic formats.</w:t>
      </w:r>
    </w:p>
    <w:p w:rsidR="00241B0C" w:rsidRPr="008721BC" w:rsidRDefault="00AB7278">
      <w:pPr>
        <w:numPr>
          <w:ilvl w:val="0"/>
          <w:numId w:val="1"/>
        </w:numPr>
        <w:spacing w:line="249" w:lineRule="auto"/>
        <w:ind w:right="40"/>
        <w:jc w:val="both"/>
        <w:rPr>
          <w:rFonts w:ascii="Book Antiqua" w:eastAsia="Microsoft Sans Serif" w:hAnsi="Book Antiqua"/>
        </w:rPr>
      </w:pPr>
      <w:r w:rsidRPr="008721BC">
        <w:rPr>
          <w:rFonts w:ascii="Book Antiqua" w:eastAsia="Microsoft Sans Serif" w:hAnsi="Book Antiqua"/>
        </w:rPr>
        <w:t xml:space="preserve">I agree to pay the required </w:t>
      </w:r>
      <w:r w:rsidR="00616F9B" w:rsidRPr="008721BC">
        <w:rPr>
          <w:rFonts w:ascii="Book Antiqua" w:eastAsia="Microsoft Sans Serif" w:hAnsi="Book Antiqua"/>
        </w:rPr>
        <w:t>Article Processing Charges (APCs)</w:t>
      </w:r>
      <w:r w:rsidRPr="008721BC">
        <w:rPr>
          <w:rFonts w:ascii="Book Antiqua" w:eastAsia="Microsoft Sans Serif" w:hAnsi="Book Antiqua"/>
        </w:rPr>
        <w:t>, which cov</w:t>
      </w:r>
      <w:r w:rsidR="009040C1" w:rsidRPr="008721BC">
        <w:rPr>
          <w:rFonts w:ascii="Book Antiqua" w:eastAsia="Microsoft Sans Serif" w:hAnsi="Book Antiqua"/>
        </w:rPr>
        <w:t>er the costs of editorial work</w:t>
      </w:r>
      <w:r w:rsidRPr="008721BC">
        <w:rPr>
          <w:rFonts w:ascii="Book Antiqua" w:eastAsia="Microsoft Sans Serif" w:hAnsi="Book Antiqua"/>
        </w:rPr>
        <w:t xml:space="preserve"> and publication. These charges do not affect the open-access status of the article.</w:t>
      </w:r>
    </w:p>
    <w:p w:rsidR="00557A6A" w:rsidRPr="008721BC" w:rsidRDefault="00557A6A" w:rsidP="00557A6A">
      <w:pPr>
        <w:spacing w:line="249" w:lineRule="auto"/>
        <w:ind w:left="720" w:right="40"/>
        <w:jc w:val="both"/>
        <w:rPr>
          <w:rFonts w:ascii="Book Antiqua" w:eastAsia="Microsoft Sans Serif" w:hAnsi="Book Antiqua"/>
        </w:rPr>
      </w:pPr>
    </w:p>
    <w:p w:rsidR="00241B0C" w:rsidRPr="008721BC" w:rsidRDefault="00241B0C">
      <w:pPr>
        <w:spacing w:line="196" w:lineRule="exact"/>
        <w:rPr>
          <w:rFonts w:ascii="Book Antiqua" w:eastAsia="Times New Roman" w:hAnsi="Book Antiqua"/>
          <w:sz w:val="18"/>
          <w:szCs w:val="18"/>
        </w:rPr>
      </w:pPr>
    </w:p>
    <w:p w:rsidR="00241B0C" w:rsidRPr="008721BC" w:rsidRDefault="00616F9B">
      <w:pPr>
        <w:spacing w:line="250" w:lineRule="auto"/>
        <w:ind w:left="180" w:right="40"/>
        <w:jc w:val="both"/>
        <w:rPr>
          <w:rFonts w:ascii="Book Antiqua" w:eastAsia="Microsoft Sans Serif" w:hAnsi="Book Antiqua"/>
        </w:rPr>
      </w:pPr>
      <w:r w:rsidRPr="008721BC">
        <w:rPr>
          <w:rFonts w:ascii="Book Antiqua" w:eastAsia="Microsoft Sans Serif" w:hAnsi="Book Antiqua"/>
        </w:rPr>
        <w:t>I have signed and dated this Author Rights and Publishing Agreement and agree to the Journal Publication Terms &amp; Conditions.</w:t>
      </w:r>
    </w:p>
    <w:p w:rsidR="00241B0C" w:rsidRPr="008721BC" w:rsidRDefault="00241B0C">
      <w:pPr>
        <w:spacing w:line="193" w:lineRule="exact"/>
        <w:rPr>
          <w:rFonts w:ascii="Book Antiqua" w:eastAsia="Times New Roman" w:hAnsi="Book Antiqua"/>
          <w:sz w:val="18"/>
          <w:szCs w:val="18"/>
        </w:rPr>
      </w:pPr>
    </w:p>
    <w:p w:rsidR="00241B0C" w:rsidRPr="008721BC" w:rsidRDefault="00835AAF">
      <w:pPr>
        <w:spacing w:line="0" w:lineRule="atLeast"/>
        <w:ind w:left="180"/>
        <w:rPr>
          <w:rFonts w:ascii="Book Antiqua" w:eastAsia="Microsoft Sans Serif" w:hAnsi="Book Antiqua"/>
        </w:rPr>
      </w:pPr>
      <w:r w:rsidRPr="008721BC">
        <w:rPr>
          <w:rFonts w:ascii="Book Antiqua" w:eastAsia="Microsoft Sans Serif" w:hAnsi="Book Antiqua"/>
        </w:rPr>
        <w:t>Yours faithfully</w:t>
      </w:r>
    </w:p>
    <w:p w:rsidR="00241B0C" w:rsidRPr="008721BC" w:rsidRDefault="00241B0C">
      <w:pPr>
        <w:spacing w:line="0" w:lineRule="atLeast"/>
        <w:ind w:left="180"/>
        <w:rPr>
          <w:rFonts w:ascii="Book Antiqua" w:eastAsia="Microsoft Sans Serif" w:hAnsi="Book Antiqua"/>
        </w:rPr>
      </w:pPr>
    </w:p>
    <w:p w:rsidR="00241B0C" w:rsidRPr="008721BC" w:rsidRDefault="00835AAF" w:rsidP="00844BFA">
      <w:pPr>
        <w:spacing w:line="0" w:lineRule="atLeast"/>
        <w:ind w:left="180" w:firstLineChars="44" w:firstLine="88"/>
        <w:rPr>
          <w:rFonts w:ascii="Book Antiqua" w:eastAsia="Microsoft Sans Serif" w:hAnsi="Book Antiqua"/>
          <w:b/>
          <w:bCs/>
          <w:i/>
          <w:iCs/>
        </w:rPr>
      </w:pPr>
      <w:r w:rsidRPr="008721BC">
        <w:rPr>
          <w:rFonts w:ascii="Book Antiqua" w:eastAsia="Microsoft Sans Serif" w:hAnsi="Book Antiqua"/>
          <w:b/>
          <w:bCs/>
          <w:i/>
          <w:iCs/>
        </w:rPr>
        <w:t xml:space="preserve">Name: </w:t>
      </w:r>
      <w:r w:rsidR="00844BFA" w:rsidRPr="008721BC">
        <w:rPr>
          <w:rFonts w:ascii="Book Antiqua" w:eastAsia="Microsoft Sans Serif" w:hAnsi="Book Antiqua"/>
          <w:b/>
          <w:bCs/>
          <w:i/>
          <w:iCs/>
        </w:rPr>
        <w:t>__________________________________________</w:t>
      </w:r>
    </w:p>
    <w:p w:rsidR="00241B0C" w:rsidRPr="008721BC" w:rsidRDefault="00835AAF">
      <w:pPr>
        <w:spacing w:line="276" w:lineRule="auto"/>
        <w:ind w:left="280"/>
        <w:rPr>
          <w:rFonts w:ascii="Book Antiqua" w:eastAsia="Microsoft Sans Serif" w:hAnsi="Book Antiqua"/>
          <w:bCs/>
          <w:i/>
          <w:iCs/>
        </w:rPr>
      </w:pPr>
      <w:r w:rsidRPr="008721BC">
        <w:rPr>
          <w:rFonts w:ascii="Book Antiqua" w:eastAsia="Microsoft Sans Serif" w:hAnsi="Book Antiqua"/>
          <w:bCs/>
          <w:i/>
          <w:iCs/>
        </w:rPr>
        <w:t>Principal / Corresponding Author of the Work (“Assignor”)</w:t>
      </w:r>
    </w:p>
    <w:p w:rsidR="00241B0C" w:rsidRPr="008721BC" w:rsidRDefault="00241B0C">
      <w:pPr>
        <w:spacing w:line="276" w:lineRule="auto"/>
        <w:rPr>
          <w:rFonts w:ascii="Book Antiqua" w:eastAsia="Times New Roman" w:hAnsi="Book Antiqua"/>
          <w:sz w:val="18"/>
          <w:szCs w:val="18"/>
        </w:rPr>
      </w:pPr>
    </w:p>
    <w:p w:rsidR="00241B0C" w:rsidRPr="008721BC" w:rsidRDefault="00835AAF" w:rsidP="00844BFA">
      <w:pPr>
        <w:spacing w:line="276" w:lineRule="auto"/>
        <w:ind w:left="280"/>
        <w:rPr>
          <w:rFonts w:ascii="Book Antiqua" w:eastAsia="Microsoft Sans Serif" w:hAnsi="Book Antiqua"/>
          <w:b/>
          <w:bCs/>
          <w:i/>
          <w:iCs/>
        </w:rPr>
        <w:sectPr w:rsidR="00241B0C" w:rsidRPr="008721BC" w:rsidSect="005B35F3">
          <w:headerReference w:type="even" r:id="rId10"/>
          <w:headerReference w:type="default" r:id="rId11"/>
          <w:footerReference w:type="even" r:id="rId12"/>
          <w:footerReference w:type="default" r:id="rId13"/>
          <w:headerReference w:type="first" r:id="rId14"/>
          <w:footerReference w:type="first" r:id="rId15"/>
          <w:pgSz w:w="12240" w:h="15840"/>
          <w:pgMar w:top="699" w:right="1350" w:bottom="450"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450"/>
          </w:cols>
          <w:docGrid w:linePitch="360"/>
        </w:sectPr>
      </w:pPr>
      <w:r w:rsidRPr="008721BC">
        <w:rPr>
          <w:rFonts w:ascii="Book Antiqua" w:eastAsia="Microsoft Sans Serif" w:hAnsi="Book Antiqua"/>
          <w:b/>
          <w:bCs/>
          <w:i/>
          <w:iCs/>
        </w:rPr>
        <w:t>Affiliation:</w:t>
      </w:r>
      <w:r w:rsidR="00A67213" w:rsidRPr="008721BC">
        <w:rPr>
          <w:rFonts w:ascii="Book Antiqua" w:eastAsia="Microsoft Sans Serif" w:hAnsi="Book Antiqua"/>
          <w:b/>
          <w:bCs/>
          <w:i/>
          <w:iCs/>
        </w:rPr>
        <w:t xml:space="preserve"> </w:t>
      </w:r>
      <w:r w:rsidR="00844BFA" w:rsidRPr="008721BC">
        <w:rPr>
          <w:rFonts w:ascii="Book Antiqua" w:eastAsia="Microsoft Sans Serif" w:hAnsi="Book Antiqua"/>
          <w:b/>
          <w:bCs/>
          <w:i/>
          <w:iCs/>
        </w:rPr>
        <w:t>_____________________________</w:t>
      </w:r>
    </w:p>
    <w:p w:rsidR="00241B0C" w:rsidRPr="008721BC" w:rsidRDefault="00835AAF" w:rsidP="00844BFA">
      <w:pPr>
        <w:spacing w:line="276" w:lineRule="auto"/>
        <w:ind w:firstLine="280"/>
        <w:rPr>
          <w:rFonts w:ascii="Book Antiqua" w:eastAsia="Microsoft Sans Serif" w:hAnsi="Book Antiqua"/>
          <w:b/>
          <w:bCs/>
          <w:i/>
          <w:iCs/>
        </w:rPr>
      </w:pPr>
      <w:r w:rsidRPr="008721BC">
        <w:rPr>
          <w:rFonts w:ascii="Book Antiqua" w:eastAsia="Microsoft Sans Serif" w:hAnsi="Book Antiqua"/>
          <w:b/>
          <w:bCs/>
          <w:i/>
          <w:iCs/>
        </w:rPr>
        <w:lastRenderedPageBreak/>
        <w:t>Address:</w:t>
      </w:r>
      <w:r w:rsidR="00A67213" w:rsidRPr="008721BC">
        <w:rPr>
          <w:rFonts w:ascii="Book Antiqua" w:eastAsia="Microsoft Sans Serif" w:hAnsi="Book Antiqua"/>
          <w:b/>
          <w:bCs/>
          <w:i/>
          <w:iCs/>
        </w:rPr>
        <w:t xml:space="preserve"> </w:t>
      </w:r>
      <w:r w:rsidR="00844BFA" w:rsidRPr="008721BC">
        <w:rPr>
          <w:rFonts w:ascii="Book Antiqua" w:eastAsia="Microsoft Sans Serif" w:hAnsi="Book Antiqua"/>
          <w:b/>
          <w:bCs/>
          <w:i/>
          <w:iCs/>
        </w:rPr>
        <w:t>_______________________________</w:t>
      </w:r>
    </w:p>
    <w:p w:rsidR="00241B0C" w:rsidRPr="008721BC" w:rsidRDefault="00835AAF" w:rsidP="00844BFA">
      <w:pPr>
        <w:spacing w:line="276" w:lineRule="auto"/>
        <w:ind w:left="280"/>
        <w:rPr>
          <w:rFonts w:ascii="Book Antiqua" w:eastAsia="Microsoft Sans Serif" w:hAnsi="Book Antiqua"/>
          <w:b/>
          <w:bCs/>
          <w:i/>
          <w:iCs/>
        </w:rPr>
      </w:pPr>
      <w:r w:rsidRPr="008721BC">
        <w:rPr>
          <w:rFonts w:ascii="Book Antiqua" w:eastAsia="Microsoft Sans Serif" w:hAnsi="Book Antiqua"/>
          <w:b/>
          <w:bCs/>
          <w:i/>
          <w:iCs/>
        </w:rPr>
        <w:t>Mobile:</w:t>
      </w:r>
      <w:r w:rsidR="00A67213" w:rsidRPr="008721BC">
        <w:rPr>
          <w:rFonts w:ascii="Book Antiqua" w:eastAsia="Microsoft Sans Serif" w:hAnsi="Book Antiqua"/>
          <w:b/>
          <w:bCs/>
          <w:i/>
          <w:iCs/>
        </w:rPr>
        <w:t xml:space="preserve"> </w:t>
      </w:r>
      <w:r w:rsidR="00844BFA" w:rsidRPr="008721BC">
        <w:rPr>
          <w:rFonts w:ascii="Book Antiqua" w:eastAsia="Microsoft Sans Serif" w:hAnsi="Book Antiqua"/>
          <w:b/>
          <w:bCs/>
          <w:i/>
          <w:iCs/>
        </w:rPr>
        <w:t>________________________________</w:t>
      </w:r>
    </w:p>
    <w:p w:rsidR="00241B0C" w:rsidRPr="008721BC" w:rsidRDefault="00835AAF" w:rsidP="00661482">
      <w:pPr>
        <w:spacing w:line="276" w:lineRule="auto"/>
        <w:ind w:left="280"/>
        <w:rPr>
          <w:rFonts w:ascii="Book Antiqua" w:eastAsia="Times New Roman" w:hAnsi="Book Antiqua" w:cs="Times New Roman"/>
          <w:sz w:val="24"/>
          <w:szCs w:val="24"/>
        </w:rPr>
      </w:pPr>
      <w:r w:rsidRPr="008721BC">
        <w:rPr>
          <w:rFonts w:ascii="Book Antiqua" w:eastAsia="Microsoft Sans Serif" w:hAnsi="Book Antiqua"/>
          <w:b/>
          <w:bCs/>
          <w:i/>
          <w:iCs/>
        </w:rPr>
        <w:t>Email:</w:t>
      </w:r>
      <w:r w:rsidR="00A67213" w:rsidRPr="008721BC">
        <w:rPr>
          <w:rFonts w:ascii="Book Antiqua" w:eastAsia="Microsoft Sans Serif" w:hAnsi="Book Antiqua"/>
          <w:b/>
          <w:bCs/>
          <w:i/>
          <w:iCs/>
        </w:rPr>
        <w:t xml:space="preserve"> </w:t>
      </w:r>
      <w:r w:rsidR="00844BFA" w:rsidRPr="008721BC">
        <w:rPr>
          <w:rFonts w:ascii="Book Antiqua" w:hAnsi="Book Antiqua"/>
        </w:rPr>
        <w:t>___</w:t>
      </w:r>
      <w:r w:rsidR="00661482" w:rsidRPr="008721BC">
        <w:rPr>
          <w:rFonts w:ascii="Book Antiqua" w:hAnsi="Book Antiqua"/>
        </w:rPr>
        <w:t>_______________________</w:t>
      </w:r>
    </w:p>
    <w:p w:rsidR="00241B0C" w:rsidRPr="008721BC" w:rsidRDefault="00835AAF">
      <w:pPr>
        <w:spacing w:line="276" w:lineRule="auto"/>
        <w:ind w:firstLine="280"/>
        <w:rPr>
          <w:rFonts w:ascii="Book Antiqua" w:eastAsia="Microsoft Sans Serif" w:hAnsi="Book Antiqua"/>
          <w:b/>
          <w:bCs/>
          <w:i/>
          <w:iCs/>
        </w:rPr>
      </w:pPr>
      <w:r w:rsidRPr="008721BC">
        <w:rPr>
          <w:rFonts w:ascii="Book Antiqua" w:eastAsia="Microsoft Sans Serif" w:hAnsi="Book Antiqua"/>
          <w:b/>
          <w:bCs/>
          <w:i/>
          <w:iCs/>
        </w:rPr>
        <w:t>Telephone:</w:t>
      </w:r>
      <w:r w:rsidR="00844BFA" w:rsidRPr="008721BC">
        <w:rPr>
          <w:rFonts w:ascii="Book Antiqua" w:eastAsia="Microsoft Sans Serif" w:hAnsi="Book Antiqua"/>
          <w:b/>
          <w:bCs/>
          <w:i/>
          <w:iCs/>
        </w:rPr>
        <w:t xml:space="preserve"> _____________________________</w:t>
      </w:r>
    </w:p>
    <w:p w:rsidR="009E1366" w:rsidRPr="008721BC" w:rsidRDefault="00194A68" w:rsidP="00194A68">
      <w:pPr>
        <w:rPr>
          <w:rFonts w:ascii="Book Antiqua" w:eastAsia="Microsoft Sans Serif" w:hAnsi="Book Antiqua"/>
          <w:b/>
          <w:bCs/>
          <w:i/>
          <w:iCs/>
        </w:rPr>
      </w:pPr>
      <w:r w:rsidRPr="008721BC">
        <w:rPr>
          <w:rFonts w:ascii="Book Antiqua" w:eastAsia="Microsoft Sans Serif" w:hAnsi="Book Antiqua"/>
          <w:b/>
          <w:bCs/>
          <w:i/>
          <w:iCs/>
        </w:rPr>
        <w:t xml:space="preserve">     </w:t>
      </w:r>
      <w:r w:rsidR="009E1366" w:rsidRPr="008721BC">
        <w:rPr>
          <w:rFonts w:ascii="Book Antiqua" w:eastAsia="Microsoft Sans Serif" w:hAnsi="Book Antiqua"/>
          <w:b/>
          <w:bCs/>
          <w:i/>
          <w:iCs/>
        </w:rPr>
        <w:t>Signature by corresponding Author: _____________________________</w:t>
      </w:r>
    </w:p>
    <w:p w:rsidR="00241B0C" w:rsidRPr="008721BC" w:rsidRDefault="00194A68" w:rsidP="00194A68">
      <w:pPr>
        <w:ind w:firstLine="280"/>
        <w:rPr>
          <w:rFonts w:ascii="Book Antiqua" w:eastAsia="Times New Roman" w:hAnsi="Book Antiqua"/>
        </w:rPr>
      </w:pPr>
      <w:r w:rsidRPr="008721BC">
        <w:rPr>
          <w:rFonts w:ascii="Book Antiqua" w:eastAsia="Microsoft Sans Serif" w:hAnsi="Book Antiqua"/>
          <w:b/>
          <w:bCs/>
          <w:i/>
          <w:iCs/>
        </w:rPr>
        <w:t xml:space="preserve">                                                                 </w:t>
      </w:r>
      <w:r w:rsidR="00321D6A" w:rsidRPr="008721BC">
        <w:rPr>
          <w:rFonts w:ascii="Book Antiqua" w:eastAsia="Microsoft Sans Serif" w:hAnsi="Book Antiqua"/>
          <w:b/>
          <w:bCs/>
          <w:i/>
          <w:iCs/>
        </w:rPr>
        <w:t>(</w:t>
      </w:r>
      <w:r w:rsidR="001E79A4" w:rsidRPr="008721BC">
        <w:rPr>
          <w:rFonts w:ascii="Book Antiqua" w:eastAsia="Microsoft Sans Serif" w:hAnsi="Book Antiqua"/>
          <w:bCs/>
          <w:i/>
          <w:iCs/>
        </w:rPr>
        <w:t>Digital signature is not acceptable</w:t>
      </w:r>
      <w:r w:rsidR="001E79A4" w:rsidRPr="008721BC">
        <w:rPr>
          <w:rFonts w:ascii="Book Antiqua" w:eastAsia="Microsoft Sans Serif" w:hAnsi="Book Antiqua"/>
          <w:b/>
          <w:bCs/>
          <w:i/>
          <w:iCs/>
        </w:rPr>
        <w:t>)</w:t>
      </w:r>
    </w:p>
    <w:p w:rsidR="00241B0C" w:rsidRPr="008721BC" w:rsidRDefault="00241B0C">
      <w:pPr>
        <w:spacing w:line="0" w:lineRule="atLeast"/>
        <w:ind w:left="180"/>
        <w:rPr>
          <w:rFonts w:ascii="Book Antiqua" w:eastAsia="Microsoft Sans Serif" w:hAnsi="Book Antiqua"/>
          <w:sz w:val="18"/>
        </w:rPr>
        <w:sectPr w:rsidR="00241B0C" w:rsidRPr="008721BC" w:rsidSect="005B35F3">
          <w:type w:val="continuous"/>
          <w:pgSz w:w="12240" w:h="15840"/>
          <w:pgMar w:top="699" w:right="1440" w:bottom="450"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360"/>
          </w:cols>
          <w:docGrid w:linePitch="360"/>
        </w:sectPr>
      </w:pPr>
    </w:p>
    <w:p w:rsidR="00551C36" w:rsidRPr="008721BC" w:rsidRDefault="00551C36">
      <w:pPr>
        <w:rPr>
          <w:rFonts w:ascii="Book Antiqua" w:eastAsia="Times New Roman" w:hAnsi="Book Antiqua"/>
        </w:rPr>
      </w:pPr>
      <w:bookmarkStart w:id="0" w:name="page2"/>
      <w:bookmarkEnd w:id="0"/>
    </w:p>
    <w:p w:rsidR="00241B0C" w:rsidRPr="008721BC" w:rsidRDefault="00A5082B">
      <w:pPr>
        <w:spacing w:line="276" w:lineRule="auto"/>
        <w:ind w:left="424"/>
        <w:jc w:val="both"/>
        <w:rPr>
          <w:rFonts w:ascii="Book Antiqua" w:eastAsia="Microsoft Sans Serif" w:hAnsi="Book Antiqua"/>
        </w:rPr>
      </w:pPr>
      <w:r w:rsidRPr="008721BC">
        <w:rPr>
          <w:rFonts w:ascii="Book Antiqua" w:eastAsia="Microsoft Sans Serif" w:hAnsi="Book Antiqua"/>
          <w:noProof/>
        </w:rPr>
        <w:pict>
          <v:rect id=" 110" o:spid="_x0000_s2051" style="position:absolute;left:0;text-align:left;margin-left:0;margin-top:.3pt;width:538.6pt;height:28.3pt;z-index:-251654144;visibility:visible;mso-position-horizontal:center;mso-position-horizontal-relative:margin" fillcolor="#7030a0" strokecolor="white">
            <v:path arrowok="t"/>
            <v:textbox>
              <w:txbxContent>
                <w:p w:rsidR="00241B0C" w:rsidRDefault="001B4CF9">
                  <w:pPr>
                    <w:jc w:val="center"/>
                    <w:rPr>
                      <w:rFonts w:ascii="Palatino Linotype" w:hAnsi="Palatino Linotype"/>
                      <w:sz w:val="32"/>
                      <w:szCs w:val="32"/>
                    </w:rPr>
                  </w:pPr>
                  <w:r>
                    <w:rPr>
                      <w:rFonts w:ascii="Palatino Linotype" w:eastAsia="Microsoft Sans Serif" w:hAnsi="Palatino Linotype"/>
                      <w:b/>
                      <w:color w:val="FFFFFF"/>
                      <w:sz w:val="32"/>
                      <w:szCs w:val="32"/>
                    </w:rPr>
                    <w:t>ACKNOWLEDGEMENT</w:t>
                  </w:r>
                </w:p>
              </w:txbxContent>
            </v:textbox>
            <w10:wrap anchorx="margin"/>
          </v:rect>
        </w:pict>
      </w:r>
    </w:p>
    <w:p w:rsidR="00241B0C" w:rsidRPr="008721BC" w:rsidRDefault="00241B0C">
      <w:pPr>
        <w:spacing w:line="276" w:lineRule="auto"/>
        <w:jc w:val="both"/>
        <w:rPr>
          <w:rFonts w:ascii="Book Antiqua" w:eastAsia="Microsoft Sans Serif" w:hAnsi="Book Antiqua"/>
          <w:b/>
          <w:sz w:val="10"/>
          <w:szCs w:val="10"/>
        </w:rPr>
      </w:pPr>
      <w:bookmarkStart w:id="1" w:name="page1"/>
      <w:bookmarkEnd w:id="1"/>
    </w:p>
    <w:p w:rsidR="00163BB0" w:rsidRPr="008721BC" w:rsidRDefault="00163BB0">
      <w:pPr>
        <w:spacing w:line="276" w:lineRule="auto"/>
        <w:jc w:val="both"/>
        <w:rPr>
          <w:rFonts w:ascii="Book Antiqua" w:eastAsia="Microsoft Sans Serif" w:hAnsi="Book Antiqua"/>
          <w:b/>
          <w:sz w:val="22"/>
          <w:szCs w:val="22"/>
        </w:rPr>
      </w:pPr>
    </w:p>
    <w:p w:rsidR="00241B0C" w:rsidRPr="008721BC" w:rsidRDefault="00835AAF">
      <w:pPr>
        <w:spacing w:line="276" w:lineRule="auto"/>
        <w:jc w:val="both"/>
        <w:rPr>
          <w:rFonts w:ascii="Book Antiqua" w:eastAsia="Microsoft Sans Serif" w:hAnsi="Book Antiqua"/>
          <w:b/>
          <w:sz w:val="22"/>
          <w:szCs w:val="22"/>
        </w:rPr>
      </w:pPr>
      <w:r w:rsidRPr="008721BC">
        <w:rPr>
          <w:rFonts w:ascii="Book Antiqua" w:eastAsia="Microsoft Sans Serif" w:hAnsi="Book Antiqua"/>
          <w:b/>
          <w:sz w:val="22"/>
          <w:szCs w:val="22"/>
        </w:rPr>
        <w:t>I read and acknowledge that I've completed the requirements below.</w:t>
      </w:r>
    </w:p>
    <w:p w:rsidR="00241B0C" w:rsidRPr="008721BC" w:rsidRDefault="00241B0C">
      <w:pPr>
        <w:spacing w:line="276" w:lineRule="auto"/>
        <w:jc w:val="both"/>
        <w:rPr>
          <w:rFonts w:ascii="Book Antiqua" w:eastAsia="Microsoft Sans Serif" w:hAnsi="Book Antiqua"/>
          <w:b/>
          <w:sz w:val="16"/>
          <w:szCs w:val="16"/>
        </w:rPr>
      </w:pPr>
    </w:p>
    <w:p w:rsidR="00241B0C" w:rsidRPr="008721BC" w:rsidRDefault="00835AAF">
      <w:pPr>
        <w:numPr>
          <w:ilvl w:val="0"/>
          <w:numId w:val="10"/>
        </w:numPr>
        <w:spacing w:line="276" w:lineRule="auto"/>
        <w:ind w:left="540"/>
        <w:jc w:val="both"/>
        <w:rPr>
          <w:rFonts w:ascii="Book Antiqua" w:eastAsia="Microsoft Sans Serif" w:hAnsi="Book Antiqua"/>
          <w:sz w:val="22"/>
          <w:szCs w:val="22"/>
        </w:rPr>
      </w:pPr>
      <w:r w:rsidRPr="008721BC">
        <w:rPr>
          <w:rFonts w:ascii="Book Antiqua" w:eastAsia="Microsoft Sans Serif" w:hAnsi="Book Antiqua"/>
          <w:sz w:val="22"/>
          <w:szCs w:val="22"/>
        </w:rPr>
        <w:t>The submission has not been previously published, nor is it</w:t>
      </w:r>
      <w:r w:rsidR="000B4403" w:rsidRPr="008721BC">
        <w:rPr>
          <w:rFonts w:ascii="Book Antiqua" w:eastAsia="Microsoft Sans Serif" w:hAnsi="Book Antiqua"/>
          <w:sz w:val="22"/>
          <w:szCs w:val="22"/>
        </w:rPr>
        <w:t xml:space="preserve"> submitted</w:t>
      </w:r>
      <w:r w:rsidRPr="008721BC">
        <w:rPr>
          <w:rFonts w:ascii="Book Antiqua" w:eastAsia="Microsoft Sans Serif" w:hAnsi="Book Antiqua"/>
          <w:sz w:val="22"/>
          <w:szCs w:val="22"/>
        </w:rPr>
        <w:t xml:space="preserve"> before </w:t>
      </w:r>
      <w:r w:rsidR="00307CC7" w:rsidRPr="008721BC">
        <w:rPr>
          <w:rFonts w:ascii="Book Antiqua" w:eastAsia="Microsoft Sans Serif" w:hAnsi="Book Antiqua"/>
          <w:sz w:val="22"/>
          <w:szCs w:val="22"/>
        </w:rPr>
        <w:t xml:space="preserve">to </w:t>
      </w:r>
      <w:r w:rsidRPr="008721BC">
        <w:rPr>
          <w:rFonts w:ascii="Book Antiqua" w:eastAsia="Microsoft Sans Serif" w:hAnsi="Book Antiqua"/>
          <w:sz w:val="22"/>
          <w:szCs w:val="22"/>
        </w:rPr>
        <w:t>another journal for consideration (or an explanation has been provided in Comments to the Editor).</w:t>
      </w:r>
    </w:p>
    <w:p w:rsidR="00241B0C" w:rsidRPr="001B453D" w:rsidRDefault="00835AAF" w:rsidP="001B453D">
      <w:pPr>
        <w:numPr>
          <w:ilvl w:val="0"/>
          <w:numId w:val="10"/>
        </w:numPr>
        <w:spacing w:line="276" w:lineRule="auto"/>
        <w:ind w:left="540"/>
        <w:jc w:val="both"/>
        <w:rPr>
          <w:rFonts w:ascii="Book Antiqua" w:eastAsia="Microsoft Sans Serif" w:hAnsi="Book Antiqua"/>
          <w:sz w:val="22"/>
          <w:szCs w:val="22"/>
        </w:rPr>
      </w:pPr>
      <w:r w:rsidRPr="001B453D">
        <w:rPr>
          <w:rFonts w:ascii="Book Antiqua" w:eastAsia="Microsoft Sans Serif" w:hAnsi="Book Antiqua"/>
          <w:sz w:val="22"/>
          <w:szCs w:val="22"/>
        </w:rPr>
        <w:t xml:space="preserve">The manuscript is composed of </w:t>
      </w:r>
      <w:r w:rsidRPr="001B453D">
        <w:rPr>
          <w:rFonts w:ascii="Book Antiqua" w:eastAsia="Microsoft Sans Serif" w:hAnsi="Book Antiqua"/>
          <w:b/>
          <w:bCs/>
          <w:sz w:val="22"/>
          <w:szCs w:val="22"/>
        </w:rPr>
        <w:t>a SINGLE Microsoft Word file without author identifiers</w:t>
      </w:r>
      <w:r w:rsidRPr="001B453D">
        <w:rPr>
          <w:rFonts w:ascii="Book Antiqua" w:eastAsia="Microsoft Sans Serif" w:hAnsi="Book Antiqua"/>
          <w:sz w:val="22"/>
          <w:szCs w:val="22"/>
        </w:rPr>
        <w:t xml:space="preserve"> (names of authors or any other clue which may disclose identity of authors to peer reviewers). Manuscript </w:t>
      </w:r>
      <w:r w:rsidR="00C75712" w:rsidRPr="001B453D">
        <w:rPr>
          <w:rFonts w:ascii="Book Antiqua" w:eastAsia="Microsoft Sans Serif" w:hAnsi="Book Antiqua"/>
          <w:sz w:val="22"/>
          <w:szCs w:val="22"/>
        </w:rPr>
        <w:t>does</w:t>
      </w:r>
      <w:r w:rsidRPr="001B453D">
        <w:rPr>
          <w:rFonts w:ascii="Book Antiqua" w:eastAsia="Microsoft Sans Serif" w:hAnsi="Book Antiqua"/>
          <w:sz w:val="22"/>
          <w:szCs w:val="22"/>
        </w:rPr>
        <w:t xml:space="preserve"> not include the name/s of supervisor/</w:t>
      </w:r>
      <w:r w:rsidR="00081FF3" w:rsidRPr="001B453D">
        <w:rPr>
          <w:rFonts w:ascii="Book Antiqua" w:eastAsia="Microsoft Sans Serif" w:hAnsi="Book Antiqua"/>
          <w:sz w:val="22"/>
          <w:szCs w:val="22"/>
        </w:rPr>
        <w:t>s,</w:t>
      </w:r>
      <w:r w:rsidRPr="001B453D">
        <w:rPr>
          <w:rFonts w:ascii="Book Antiqua" w:eastAsia="Microsoft Sans Serif" w:hAnsi="Book Antiqua"/>
          <w:sz w:val="22"/>
          <w:szCs w:val="22"/>
        </w:rPr>
        <w:t xml:space="preserve"> consultan</w:t>
      </w:r>
      <w:r w:rsidR="00863575" w:rsidRPr="001B453D">
        <w:rPr>
          <w:rFonts w:ascii="Book Antiqua" w:eastAsia="Microsoft Sans Serif" w:hAnsi="Book Antiqua"/>
          <w:sz w:val="22"/>
          <w:szCs w:val="22"/>
        </w:rPr>
        <w:t>t/s of primary place (institute</w:t>
      </w:r>
      <w:r w:rsidRPr="001B453D">
        <w:rPr>
          <w:rFonts w:ascii="Book Antiqua" w:eastAsia="Microsoft Sans Serif" w:hAnsi="Book Antiqua"/>
          <w:sz w:val="22"/>
          <w:szCs w:val="22"/>
        </w:rPr>
        <w:t>) of study. The TITLE of the manuscript is written at the top of the first page. The tables and figures are placed at appropriate places WITHIN the text instead of putting them at the end</w:t>
      </w:r>
      <w:r w:rsidR="001B453D">
        <w:rPr>
          <w:rFonts w:ascii="Book Antiqua" w:eastAsia="Microsoft Sans Serif" w:hAnsi="Book Antiqua"/>
          <w:sz w:val="22"/>
          <w:szCs w:val="22"/>
        </w:rPr>
        <w:t>.</w:t>
      </w:r>
    </w:p>
    <w:p w:rsidR="00241B0C" w:rsidRPr="008721BC" w:rsidRDefault="00835AAF" w:rsidP="001B453D">
      <w:pPr>
        <w:numPr>
          <w:ilvl w:val="0"/>
          <w:numId w:val="10"/>
        </w:numPr>
        <w:spacing w:line="276" w:lineRule="auto"/>
        <w:ind w:left="540"/>
        <w:jc w:val="both"/>
        <w:rPr>
          <w:rFonts w:ascii="Book Antiqua" w:eastAsia="Microsoft Sans Serif" w:hAnsi="Book Antiqua"/>
          <w:sz w:val="22"/>
          <w:szCs w:val="22"/>
        </w:rPr>
      </w:pPr>
      <w:r w:rsidRPr="001B453D">
        <w:rPr>
          <w:rFonts w:ascii="Book Antiqua" w:eastAsia="Microsoft Sans Serif" w:hAnsi="Book Antiqua"/>
          <w:sz w:val="22"/>
          <w:szCs w:val="22"/>
        </w:rPr>
        <w:t>The manuscript is on the format given in 'Information to Authors' and the references are in Vancouver style with citation numbers in the manuscript.</w:t>
      </w:r>
      <w:r w:rsidR="00255867" w:rsidRPr="001B453D">
        <w:rPr>
          <w:rFonts w:ascii="Book Antiqua" w:eastAsia="Microsoft Sans Serif" w:hAnsi="Book Antiqua"/>
          <w:sz w:val="22"/>
          <w:szCs w:val="22"/>
        </w:rPr>
        <w:t xml:space="preserve"> Add DOI link with every reference.</w:t>
      </w:r>
    </w:p>
    <w:p w:rsidR="00241B0C" w:rsidRPr="008721BC" w:rsidRDefault="00835AAF">
      <w:pPr>
        <w:numPr>
          <w:ilvl w:val="0"/>
          <w:numId w:val="10"/>
        </w:numPr>
        <w:spacing w:line="276" w:lineRule="auto"/>
        <w:ind w:left="540"/>
        <w:jc w:val="both"/>
        <w:rPr>
          <w:rFonts w:ascii="Book Antiqua" w:eastAsia="Microsoft Sans Serif" w:hAnsi="Book Antiqua"/>
          <w:sz w:val="22"/>
          <w:szCs w:val="22"/>
        </w:rPr>
      </w:pPr>
      <w:r w:rsidRPr="008721BC">
        <w:rPr>
          <w:rFonts w:ascii="Book Antiqua" w:eastAsia="Microsoft Sans Serif" w:hAnsi="Book Antiqua"/>
          <w:sz w:val="22"/>
          <w:szCs w:val="22"/>
        </w:rPr>
        <w:t>Author certificate</w:t>
      </w:r>
      <w:r w:rsidR="00DC5CFD" w:rsidRPr="008721BC">
        <w:rPr>
          <w:rFonts w:ascii="Book Antiqua" w:eastAsia="Microsoft Sans Serif" w:hAnsi="Book Antiqua"/>
          <w:sz w:val="22"/>
          <w:szCs w:val="22"/>
        </w:rPr>
        <w:t xml:space="preserve"> is</w:t>
      </w:r>
      <w:r w:rsidRPr="008721BC">
        <w:rPr>
          <w:rFonts w:ascii="Book Antiqua" w:eastAsia="Microsoft Sans Serif" w:hAnsi="Book Antiqua"/>
          <w:sz w:val="22"/>
          <w:szCs w:val="22"/>
        </w:rPr>
        <w:t xml:space="preserve"> duly signed by all authors and Corresponding Author clearly mentioned. (Sequence of authors will not be changed and authors will neither be added nor deleted once the manuscript is submitted to </w:t>
      </w:r>
      <w:r w:rsidR="00E93F34" w:rsidRPr="008721BC">
        <w:rPr>
          <w:rFonts w:ascii="Book Antiqua" w:eastAsia="Microsoft Sans Serif" w:hAnsi="Book Antiqua"/>
          <w:sz w:val="22"/>
          <w:szCs w:val="22"/>
        </w:rPr>
        <w:t>IJP</w:t>
      </w:r>
      <w:r w:rsidRPr="008721BC">
        <w:rPr>
          <w:rFonts w:ascii="Book Antiqua" w:eastAsia="Microsoft Sans Serif" w:hAnsi="Book Antiqua"/>
          <w:sz w:val="22"/>
          <w:szCs w:val="22"/>
        </w:rPr>
        <w:t>).</w:t>
      </w:r>
    </w:p>
    <w:p w:rsidR="00E4527B" w:rsidRPr="008721BC" w:rsidRDefault="00685413">
      <w:pPr>
        <w:numPr>
          <w:ilvl w:val="0"/>
          <w:numId w:val="10"/>
        </w:numPr>
        <w:spacing w:line="276" w:lineRule="auto"/>
        <w:ind w:left="540"/>
        <w:jc w:val="both"/>
        <w:rPr>
          <w:rFonts w:ascii="Book Antiqua" w:eastAsia="Microsoft Sans Serif" w:hAnsi="Book Antiqua"/>
          <w:sz w:val="22"/>
          <w:szCs w:val="22"/>
        </w:rPr>
      </w:pPr>
      <w:r w:rsidRPr="008721BC">
        <w:rPr>
          <w:rFonts w:ascii="Book Antiqua" w:eastAsia="Microsoft Sans Serif" w:hAnsi="Book Antiqua"/>
          <w:sz w:val="22"/>
          <w:szCs w:val="22"/>
        </w:rPr>
        <w:t>N</w:t>
      </w:r>
      <w:r w:rsidR="00E67001" w:rsidRPr="008721BC">
        <w:rPr>
          <w:rFonts w:ascii="Book Antiqua" w:eastAsia="Microsoft Sans Serif" w:hAnsi="Book Antiqua"/>
          <w:sz w:val="22"/>
          <w:szCs w:val="22"/>
        </w:rPr>
        <w:t>ames of all the authors will be uploaded at the time of</w:t>
      </w:r>
      <w:r w:rsidR="00DC139E" w:rsidRPr="008721BC">
        <w:rPr>
          <w:rFonts w:ascii="Book Antiqua" w:eastAsia="Microsoft Sans Serif" w:hAnsi="Book Antiqua"/>
          <w:sz w:val="22"/>
          <w:szCs w:val="22"/>
        </w:rPr>
        <w:t xml:space="preserve"> </w:t>
      </w:r>
      <w:r w:rsidR="00E4527B" w:rsidRPr="008721BC">
        <w:rPr>
          <w:rFonts w:ascii="Book Antiqua" w:eastAsia="Microsoft Sans Serif" w:hAnsi="Book Antiqua"/>
          <w:sz w:val="22"/>
          <w:szCs w:val="22"/>
        </w:rPr>
        <w:t>submission on metadata</w:t>
      </w:r>
      <w:r w:rsidR="009C0A24" w:rsidRPr="008721BC">
        <w:rPr>
          <w:rFonts w:ascii="Book Antiqua" w:eastAsia="Microsoft Sans Serif" w:hAnsi="Book Antiqua"/>
          <w:sz w:val="22"/>
          <w:szCs w:val="22"/>
        </w:rPr>
        <w:t xml:space="preserve"> in sequences of author certificate</w:t>
      </w:r>
      <w:r w:rsidR="00951526" w:rsidRPr="008721BC">
        <w:rPr>
          <w:rFonts w:ascii="Book Antiqua" w:eastAsia="Microsoft Sans Serif" w:hAnsi="Book Antiqua"/>
          <w:sz w:val="22"/>
          <w:szCs w:val="22"/>
        </w:rPr>
        <w:t>.</w:t>
      </w:r>
    </w:p>
    <w:p w:rsidR="00241B0C" w:rsidRPr="008721BC" w:rsidRDefault="00835AAF">
      <w:pPr>
        <w:numPr>
          <w:ilvl w:val="0"/>
          <w:numId w:val="10"/>
        </w:numPr>
        <w:spacing w:line="276" w:lineRule="auto"/>
        <w:ind w:left="540"/>
        <w:jc w:val="both"/>
        <w:rPr>
          <w:rFonts w:ascii="Book Antiqua" w:eastAsia="Microsoft Sans Serif" w:hAnsi="Book Antiqua"/>
          <w:sz w:val="22"/>
          <w:szCs w:val="22"/>
        </w:rPr>
      </w:pPr>
      <w:r w:rsidRPr="008721BC">
        <w:rPr>
          <w:rFonts w:ascii="Book Antiqua" w:eastAsia="Microsoft Sans Serif" w:hAnsi="Book Antiqua"/>
          <w:sz w:val="22"/>
          <w:szCs w:val="22"/>
        </w:rPr>
        <w:t>Approval letter of Institutional Review Board (IRB)/Ethical Review Committee (ERC) has been attached</w:t>
      </w:r>
      <w:r w:rsidR="00997D18" w:rsidRPr="008721BC">
        <w:rPr>
          <w:rFonts w:ascii="Book Antiqua" w:eastAsia="Microsoft Sans Serif" w:hAnsi="Book Antiqua"/>
          <w:sz w:val="22"/>
          <w:szCs w:val="22"/>
        </w:rPr>
        <w:t>.</w:t>
      </w:r>
    </w:p>
    <w:p w:rsidR="00241B0C" w:rsidRPr="001B453D" w:rsidRDefault="005052D6" w:rsidP="001B453D">
      <w:pPr>
        <w:numPr>
          <w:ilvl w:val="0"/>
          <w:numId w:val="10"/>
        </w:numPr>
        <w:spacing w:line="276" w:lineRule="auto"/>
        <w:ind w:left="540"/>
        <w:jc w:val="both"/>
        <w:rPr>
          <w:rFonts w:ascii="Book Antiqua" w:eastAsia="Microsoft Sans Serif" w:hAnsi="Book Antiqua"/>
          <w:sz w:val="22"/>
          <w:szCs w:val="22"/>
        </w:rPr>
      </w:pPr>
      <w:r w:rsidRPr="001B453D">
        <w:rPr>
          <w:rFonts w:ascii="Book Antiqua" w:eastAsia="Microsoft Sans Serif" w:hAnsi="Book Antiqua"/>
          <w:sz w:val="22"/>
          <w:szCs w:val="22"/>
        </w:rPr>
        <w:t>The article word</w:t>
      </w:r>
      <w:r w:rsidR="00835AAF" w:rsidRPr="001B453D">
        <w:rPr>
          <w:rFonts w:ascii="Book Antiqua" w:eastAsia="Microsoft Sans Serif" w:hAnsi="Book Antiqua"/>
          <w:sz w:val="22"/>
          <w:szCs w:val="22"/>
        </w:rPr>
        <w:t xml:space="preserve"> count for quantitative study </w:t>
      </w:r>
      <w:r w:rsidR="001B453D" w:rsidRPr="001B453D">
        <w:rPr>
          <w:rFonts w:ascii="Book Antiqua" w:eastAsia="Microsoft Sans Serif" w:hAnsi="Book Antiqua"/>
          <w:sz w:val="22"/>
          <w:szCs w:val="22"/>
        </w:rPr>
        <w:t xml:space="preserve">is 4000 </w:t>
      </w:r>
      <w:r w:rsidR="00835AAF" w:rsidRPr="001B453D">
        <w:rPr>
          <w:rFonts w:ascii="Book Antiqua" w:eastAsia="Microsoft Sans Serif" w:hAnsi="Book Antiqua"/>
          <w:sz w:val="22"/>
          <w:szCs w:val="22"/>
        </w:rPr>
        <w:t xml:space="preserve">words (excluding references and abstract) with </w:t>
      </w:r>
      <w:r w:rsidR="001B453D" w:rsidRPr="001B453D">
        <w:rPr>
          <w:rFonts w:ascii="Book Antiqua" w:eastAsia="Microsoft Sans Serif" w:hAnsi="Book Antiqua"/>
          <w:sz w:val="22"/>
          <w:szCs w:val="22"/>
        </w:rPr>
        <w:t>not more than 40</w:t>
      </w:r>
      <w:r w:rsidR="00835AAF" w:rsidRPr="001B453D">
        <w:rPr>
          <w:rFonts w:ascii="Book Antiqua" w:eastAsia="Microsoft Sans Serif" w:hAnsi="Book Antiqua"/>
          <w:sz w:val="22"/>
          <w:szCs w:val="22"/>
        </w:rPr>
        <w:t xml:space="preserve"> references and 3-5 figures or tables</w:t>
      </w:r>
      <w:r w:rsidR="001B453D">
        <w:rPr>
          <w:rFonts w:ascii="Book Antiqua" w:eastAsia="Microsoft Sans Serif" w:hAnsi="Book Antiqua"/>
          <w:sz w:val="22"/>
          <w:szCs w:val="22"/>
        </w:rPr>
        <w:t>.</w:t>
      </w:r>
    </w:p>
    <w:p w:rsidR="00241B0C" w:rsidRPr="008721BC" w:rsidRDefault="00835AAF">
      <w:pPr>
        <w:numPr>
          <w:ilvl w:val="0"/>
          <w:numId w:val="10"/>
        </w:numPr>
        <w:spacing w:line="276" w:lineRule="auto"/>
        <w:ind w:left="540"/>
        <w:jc w:val="both"/>
        <w:rPr>
          <w:rFonts w:ascii="Book Antiqua" w:eastAsia="Microsoft Sans Serif" w:hAnsi="Book Antiqua"/>
          <w:sz w:val="22"/>
          <w:szCs w:val="22"/>
        </w:rPr>
      </w:pPr>
      <w:r w:rsidRPr="001B453D">
        <w:rPr>
          <w:rFonts w:ascii="Book Antiqua" w:eastAsia="Microsoft Sans Serif" w:hAnsi="Book Antiqua"/>
          <w:sz w:val="22"/>
          <w:szCs w:val="22"/>
        </w:rPr>
        <w:t xml:space="preserve">All Clinical Trials submitted for publication </w:t>
      </w:r>
      <w:r w:rsidR="00455A2C" w:rsidRPr="001B453D">
        <w:rPr>
          <w:rFonts w:ascii="Book Antiqua" w:eastAsia="Microsoft Sans Serif" w:hAnsi="Book Antiqua"/>
          <w:sz w:val="22"/>
          <w:szCs w:val="22"/>
        </w:rPr>
        <w:t>are</w:t>
      </w:r>
      <w:r w:rsidRPr="001B453D">
        <w:rPr>
          <w:rFonts w:ascii="Book Antiqua" w:eastAsia="Microsoft Sans Serif" w:hAnsi="Book Antiqua"/>
          <w:sz w:val="22"/>
          <w:szCs w:val="22"/>
        </w:rPr>
        <w:t xml:space="preserve"> registered in a registry. </w:t>
      </w:r>
      <w:r w:rsidR="00D640B9" w:rsidRPr="001B453D">
        <w:rPr>
          <w:rFonts w:ascii="Book Antiqua" w:eastAsia="Microsoft Sans Serif" w:hAnsi="Book Antiqua"/>
          <w:sz w:val="22"/>
          <w:szCs w:val="22"/>
        </w:rPr>
        <w:t>R</w:t>
      </w:r>
      <w:r w:rsidRPr="001B453D">
        <w:rPr>
          <w:rFonts w:ascii="Book Antiqua" w:eastAsia="Microsoft Sans Serif" w:hAnsi="Book Antiqua"/>
          <w:sz w:val="22"/>
          <w:szCs w:val="22"/>
        </w:rPr>
        <w:t>egistration proof</w:t>
      </w:r>
      <w:r w:rsidR="0037094B" w:rsidRPr="001B453D">
        <w:rPr>
          <w:rFonts w:ascii="Book Antiqua" w:eastAsia="Microsoft Sans Serif" w:hAnsi="Book Antiqua"/>
          <w:sz w:val="22"/>
          <w:szCs w:val="22"/>
        </w:rPr>
        <w:t xml:space="preserve"> is provided</w:t>
      </w:r>
      <w:r w:rsidRPr="001B453D">
        <w:rPr>
          <w:rFonts w:ascii="Book Antiqua" w:eastAsia="Microsoft Sans Serif" w:hAnsi="Book Antiqua"/>
          <w:sz w:val="22"/>
          <w:szCs w:val="22"/>
        </w:rPr>
        <w:t>.</w:t>
      </w:r>
    </w:p>
    <w:p w:rsidR="00241B0C" w:rsidRPr="008721BC" w:rsidRDefault="00835AAF">
      <w:pPr>
        <w:numPr>
          <w:ilvl w:val="0"/>
          <w:numId w:val="10"/>
        </w:numPr>
        <w:spacing w:line="276" w:lineRule="auto"/>
        <w:ind w:left="540"/>
        <w:jc w:val="both"/>
        <w:rPr>
          <w:rFonts w:ascii="Book Antiqua" w:eastAsia="Microsoft Sans Serif" w:hAnsi="Book Antiqua"/>
          <w:sz w:val="22"/>
          <w:szCs w:val="22"/>
        </w:rPr>
      </w:pPr>
      <w:r w:rsidRPr="008721BC">
        <w:rPr>
          <w:rFonts w:ascii="Book Antiqua" w:eastAsia="Microsoft Sans Serif" w:hAnsi="Book Antiqua"/>
          <w:sz w:val="22"/>
          <w:szCs w:val="22"/>
        </w:rPr>
        <w:t xml:space="preserve">All </w:t>
      </w:r>
      <w:r w:rsidR="00E4527B" w:rsidRPr="008721BC">
        <w:rPr>
          <w:rFonts w:ascii="Book Antiqua" w:eastAsia="Microsoft Sans Serif" w:hAnsi="Book Antiqua"/>
          <w:sz w:val="22"/>
          <w:szCs w:val="22"/>
        </w:rPr>
        <w:t>clinical</w:t>
      </w:r>
      <w:r w:rsidRPr="008721BC">
        <w:rPr>
          <w:rFonts w:ascii="Book Antiqua" w:eastAsia="Microsoft Sans Serif" w:hAnsi="Book Antiqua"/>
          <w:sz w:val="22"/>
          <w:szCs w:val="22"/>
        </w:rPr>
        <w:t xml:space="preserve"> trials </w:t>
      </w:r>
      <w:r w:rsidR="00C60BED" w:rsidRPr="008721BC">
        <w:rPr>
          <w:rFonts w:ascii="Book Antiqua" w:eastAsia="Microsoft Sans Serif" w:hAnsi="Book Antiqua"/>
          <w:sz w:val="22"/>
          <w:szCs w:val="22"/>
        </w:rPr>
        <w:t>are</w:t>
      </w:r>
      <w:r w:rsidRPr="008721BC">
        <w:rPr>
          <w:rFonts w:ascii="Book Antiqua" w:eastAsia="Microsoft Sans Serif" w:hAnsi="Book Antiqua"/>
          <w:sz w:val="22"/>
          <w:szCs w:val="22"/>
        </w:rPr>
        <w:t xml:space="preserve"> according to CONSORT Guidelines.</w:t>
      </w:r>
    </w:p>
    <w:p w:rsidR="00241B0C" w:rsidRDefault="00081FF3" w:rsidP="001B453D">
      <w:pPr>
        <w:numPr>
          <w:ilvl w:val="0"/>
          <w:numId w:val="10"/>
        </w:numPr>
        <w:spacing w:line="276" w:lineRule="auto"/>
        <w:ind w:left="540"/>
        <w:jc w:val="both"/>
        <w:rPr>
          <w:rFonts w:ascii="Book Antiqua" w:eastAsia="Microsoft Sans Serif" w:hAnsi="Book Antiqua"/>
          <w:sz w:val="22"/>
          <w:szCs w:val="22"/>
        </w:rPr>
      </w:pPr>
      <w:r w:rsidRPr="008721BC">
        <w:rPr>
          <w:rFonts w:ascii="Book Antiqua" w:eastAsia="Microsoft Sans Serif" w:hAnsi="Book Antiqua"/>
          <w:sz w:val="22"/>
          <w:szCs w:val="22"/>
        </w:rPr>
        <w:t>Online Transfer or Bank Deposit</w:t>
      </w:r>
      <w:r w:rsidR="00835AAF" w:rsidRPr="008721BC">
        <w:rPr>
          <w:rFonts w:ascii="Book Antiqua" w:eastAsia="Microsoft Sans Serif" w:hAnsi="Book Antiqua"/>
          <w:sz w:val="22"/>
          <w:szCs w:val="22"/>
        </w:rPr>
        <w:t xml:space="preserve"> of Pak Rupees </w:t>
      </w:r>
      <w:r w:rsidR="001B453D">
        <w:rPr>
          <w:rFonts w:ascii="Book Antiqua" w:eastAsia="Microsoft Sans Serif" w:hAnsi="Book Antiqua"/>
          <w:sz w:val="22"/>
          <w:szCs w:val="22"/>
        </w:rPr>
        <w:t>5</w:t>
      </w:r>
      <w:r w:rsidR="00956BA3" w:rsidRPr="008721BC">
        <w:rPr>
          <w:rFonts w:ascii="Book Antiqua" w:eastAsia="Microsoft Sans Serif" w:hAnsi="Book Antiqua"/>
          <w:sz w:val="22"/>
          <w:szCs w:val="22"/>
        </w:rPr>
        <w:t>000</w:t>
      </w:r>
      <w:r w:rsidR="00835AAF" w:rsidRPr="008721BC">
        <w:rPr>
          <w:rFonts w:ascii="Book Antiqua" w:eastAsia="Microsoft Sans Serif" w:hAnsi="Book Antiqua"/>
          <w:sz w:val="22"/>
          <w:szCs w:val="22"/>
        </w:rPr>
        <w:t>/- (non-refundable)</w:t>
      </w:r>
      <w:r w:rsidRPr="008721BC">
        <w:rPr>
          <w:rFonts w:ascii="Book Antiqua" w:eastAsia="Microsoft Sans Serif" w:hAnsi="Book Antiqua"/>
          <w:sz w:val="22"/>
          <w:szCs w:val="22"/>
        </w:rPr>
        <w:t>, for local authors only,</w:t>
      </w:r>
      <w:r w:rsidR="00835AAF" w:rsidRPr="008721BC">
        <w:rPr>
          <w:rFonts w:ascii="Book Antiqua" w:eastAsia="Microsoft Sans Serif" w:hAnsi="Book Antiqua"/>
          <w:sz w:val="22"/>
          <w:szCs w:val="22"/>
        </w:rPr>
        <w:t xml:space="preserve"> </w:t>
      </w:r>
      <w:r w:rsidR="001B453D">
        <w:rPr>
          <w:rFonts w:ascii="Book Antiqua" w:eastAsia="Microsoft Sans Serif" w:hAnsi="Book Antiqua"/>
          <w:sz w:val="22"/>
          <w:szCs w:val="22"/>
        </w:rPr>
        <w:t>in the account mentioned below.</w:t>
      </w:r>
    </w:p>
    <w:p w:rsidR="001B453D" w:rsidRPr="001B453D" w:rsidRDefault="001B453D" w:rsidP="001B453D">
      <w:pPr>
        <w:pStyle w:val="NormalWeb"/>
        <w:shd w:val="clear" w:color="auto" w:fill="FFFFFF"/>
        <w:rPr>
          <w:rFonts w:ascii="Book Antiqua" w:hAnsi="Book Antiqua" w:cs="Segoe UI"/>
        </w:rPr>
      </w:pPr>
      <w:r w:rsidRPr="001B453D">
        <w:rPr>
          <w:rStyle w:val="Strong"/>
          <w:rFonts w:ascii="Book Antiqua" w:hAnsi="Book Antiqua" w:cs="Segoe UI"/>
          <w:i/>
          <w:iCs/>
        </w:rPr>
        <w:t>FEE</w:t>
      </w:r>
      <w:r w:rsidRPr="001B453D">
        <w:rPr>
          <w:rStyle w:val="Strong"/>
          <w:rFonts w:ascii="Book Antiqua" w:hAnsi="Book Antiqua" w:cs="Segoe UI"/>
        </w:rPr>
        <w:t> SUBMISSION</w:t>
      </w:r>
    </w:p>
    <w:p w:rsidR="001B453D" w:rsidRPr="001B453D" w:rsidRDefault="001B453D" w:rsidP="001B453D">
      <w:pPr>
        <w:pStyle w:val="NormalWeb"/>
        <w:shd w:val="clear" w:color="auto" w:fill="FFFFFF"/>
        <w:rPr>
          <w:rFonts w:ascii="Book Antiqua" w:hAnsi="Book Antiqua" w:cs="Segoe UI"/>
        </w:rPr>
      </w:pPr>
      <w:r w:rsidRPr="001B453D">
        <w:rPr>
          <w:rStyle w:val="Strong"/>
          <w:rFonts w:ascii="Book Antiqua" w:hAnsi="Book Antiqua" w:cs="Segoe UI"/>
        </w:rPr>
        <w:t>TITLE OF ACCOUNT:</w:t>
      </w:r>
      <w:r w:rsidRPr="001B453D">
        <w:rPr>
          <w:rFonts w:ascii="Book Antiqua" w:hAnsi="Book Antiqua" w:cs="Segoe UI"/>
        </w:rPr>
        <w:t> Medical Research (Private) Limited.</w:t>
      </w:r>
      <w:r w:rsidRPr="001B453D">
        <w:rPr>
          <w:rFonts w:ascii="Book Antiqua" w:hAnsi="Book Antiqua" w:cs="Segoe UI"/>
        </w:rPr>
        <w:br/>
      </w:r>
      <w:r w:rsidRPr="001B453D">
        <w:rPr>
          <w:rStyle w:val="Strong"/>
          <w:rFonts w:ascii="Book Antiqua" w:hAnsi="Book Antiqua" w:cs="Segoe UI"/>
        </w:rPr>
        <w:t>Bank:</w:t>
      </w:r>
      <w:r w:rsidRPr="001B453D">
        <w:rPr>
          <w:rFonts w:ascii="Book Antiqua" w:hAnsi="Book Antiqua" w:cs="Segoe UI"/>
        </w:rPr>
        <w:t> Allied Bank Limited (ABL) Tower Hayatabad Peshawar</w:t>
      </w:r>
    </w:p>
    <w:p w:rsidR="001B453D" w:rsidRPr="001B453D" w:rsidRDefault="001B453D" w:rsidP="001B453D">
      <w:pPr>
        <w:pStyle w:val="NormalWeb"/>
        <w:shd w:val="clear" w:color="auto" w:fill="FFFFFF"/>
        <w:rPr>
          <w:rFonts w:ascii="Book Antiqua" w:hAnsi="Book Antiqua" w:cs="Segoe UI"/>
        </w:rPr>
      </w:pPr>
      <w:r w:rsidRPr="001B453D">
        <w:rPr>
          <w:rStyle w:val="Strong"/>
          <w:rFonts w:ascii="Book Antiqua" w:hAnsi="Book Antiqua" w:cs="Segoe UI"/>
        </w:rPr>
        <w:t>IBAN NUMBER:</w:t>
      </w:r>
      <w:r w:rsidRPr="001B453D">
        <w:rPr>
          <w:rFonts w:ascii="Book Antiqua" w:hAnsi="Book Antiqua" w:cs="Segoe UI"/>
        </w:rPr>
        <w:t> PK61ABPA0010085482170010</w:t>
      </w:r>
      <w:r w:rsidRPr="001B453D">
        <w:rPr>
          <w:rFonts w:ascii="Book Antiqua" w:hAnsi="Book Antiqua" w:cs="Segoe UI"/>
        </w:rPr>
        <w:br/>
        <w:t>Branch Code: 0854</w:t>
      </w:r>
      <w:r w:rsidRPr="001B453D">
        <w:rPr>
          <w:rFonts w:ascii="Book Antiqua" w:hAnsi="Book Antiqua" w:cs="Segoe UI"/>
        </w:rPr>
        <w:br/>
        <w:t>Account Number: 08540010085482170010</w:t>
      </w:r>
    </w:p>
    <w:p w:rsidR="001B453D" w:rsidRDefault="001B453D" w:rsidP="001B453D">
      <w:pPr>
        <w:spacing w:line="276" w:lineRule="auto"/>
        <w:ind w:left="540"/>
        <w:jc w:val="both"/>
        <w:rPr>
          <w:rFonts w:ascii="Book Antiqua" w:eastAsia="Microsoft Sans Serif" w:hAnsi="Book Antiqua"/>
          <w:sz w:val="22"/>
          <w:szCs w:val="22"/>
        </w:rPr>
      </w:pPr>
    </w:p>
    <w:p w:rsidR="001B453D" w:rsidRDefault="001B453D" w:rsidP="001B453D">
      <w:pPr>
        <w:spacing w:line="276" w:lineRule="auto"/>
        <w:ind w:left="540"/>
        <w:jc w:val="both"/>
        <w:rPr>
          <w:rFonts w:ascii="Book Antiqua" w:eastAsia="Microsoft Sans Serif" w:hAnsi="Book Antiqua"/>
          <w:sz w:val="22"/>
          <w:szCs w:val="22"/>
        </w:rPr>
      </w:pPr>
    </w:p>
    <w:p w:rsidR="001B453D" w:rsidRDefault="001B453D" w:rsidP="001B453D">
      <w:pPr>
        <w:spacing w:line="276" w:lineRule="auto"/>
        <w:ind w:left="540"/>
        <w:jc w:val="both"/>
        <w:rPr>
          <w:rFonts w:ascii="Book Antiqua" w:eastAsia="Microsoft Sans Serif" w:hAnsi="Book Antiqua"/>
          <w:sz w:val="22"/>
          <w:szCs w:val="22"/>
        </w:rPr>
      </w:pPr>
    </w:p>
    <w:p w:rsidR="001B453D" w:rsidRDefault="001B453D" w:rsidP="001B453D">
      <w:pPr>
        <w:spacing w:line="276" w:lineRule="auto"/>
        <w:ind w:left="540"/>
        <w:jc w:val="both"/>
        <w:rPr>
          <w:rFonts w:ascii="Book Antiqua" w:eastAsia="Microsoft Sans Serif" w:hAnsi="Book Antiqua"/>
          <w:sz w:val="22"/>
          <w:szCs w:val="22"/>
        </w:rPr>
      </w:pPr>
    </w:p>
    <w:p w:rsidR="001B453D" w:rsidRDefault="001B453D" w:rsidP="001B453D">
      <w:pPr>
        <w:spacing w:line="276" w:lineRule="auto"/>
        <w:ind w:left="540"/>
        <w:jc w:val="both"/>
        <w:rPr>
          <w:rFonts w:ascii="Book Antiqua" w:eastAsia="Microsoft Sans Serif" w:hAnsi="Book Antiqua"/>
          <w:sz w:val="22"/>
          <w:szCs w:val="22"/>
        </w:rPr>
      </w:pPr>
    </w:p>
    <w:p w:rsidR="001B453D" w:rsidRDefault="001B453D" w:rsidP="001B453D">
      <w:pPr>
        <w:spacing w:line="276" w:lineRule="auto"/>
        <w:ind w:left="540"/>
        <w:jc w:val="both"/>
        <w:rPr>
          <w:rFonts w:ascii="Book Antiqua" w:eastAsia="Microsoft Sans Serif" w:hAnsi="Book Antiqua"/>
          <w:sz w:val="22"/>
          <w:szCs w:val="22"/>
        </w:rPr>
      </w:pPr>
    </w:p>
    <w:p w:rsidR="001B453D" w:rsidRPr="008721BC" w:rsidRDefault="001B453D" w:rsidP="001B453D">
      <w:pPr>
        <w:spacing w:line="276" w:lineRule="auto"/>
        <w:ind w:left="540"/>
        <w:jc w:val="both"/>
        <w:rPr>
          <w:rFonts w:ascii="Book Antiqua" w:eastAsia="Microsoft Sans Serif" w:hAnsi="Book Antiqua"/>
          <w:sz w:val="22"/>
          <w:szCs w:val="22"/>
        </w:rPr>
      </w:pPr>
    </w:p>
    <w:p w:rsidR="00241B0C" w:rsidRPr="008721BC" w:rsidRDefault="00241B0C">
      <w:pPr>
        <w:spacing w:line="276" w:lineRule="auto"/>
        <w:jc w:val="both"/>
        <w:rPr>
          <w:rFonts w:ascii="Book Antiqua" w:eastAsia="Microsoft Sans Serif" w:hAnsi="Book Antiqua"/>
          <w:b/>
          <w:sz w:val="28"/>
          <w:szCs w:val="28"/>
        </w:rPr>
      </w:pPr>
    </w:p>
    <w:p w:rsidR="00F107E2" w:rsidRDefault="00F107E2">
      <w:pPr>
        <w:spacing w:line="360" w:lineRule="auto"/>
        <w:jc w:val="both"/>
        <w:rPr>
          <w:rFonts w:ascii="Book Antiqua" w:eastAsia="Microsoft Sans Serif" w:hAnsi="Book Antiqua"/>
          <w:b/>
          <w:sz w:val="22"/>
          <w:szCs w:val="22"/>
        </w:rPr>
      </w:pPr>
    </w:p>
    <w:p w:rsidR="00F107E2" w:rsidRDefault="00F107E2">
      <w:pPr>
        <w:spacing w:line="360" w:lineRule="auto"/>
        <w:jc w:val="both"/>
        <w:rPr>
          <w:rFonts w:ascii="Book Antiqua" w:eastAsia="Microsoft Sans Serif" w:hAnsi="Book Antiqua"/>
          <w:b/>
          <w:sz w:val="22"/>
          <w:szCs w:val="22"/>
        </w:rPr>
      </w:pPr>
    </w:p>
    <w:p w:rsidR="00241B0C" w:rsidRPr="008721BC" w:rsidRDefault="00835AAF">
      <w:pPr>
        <w:spacing w:line="360" w:lineRule="auto"/>
        <w:jc w:val="both"/>
        <w:rPr>
          <w:rFonts w:ascii="Book Antiqua" w:eastAsia="Microsoft Sans Serif" w:hAnsi="Book Antiqua"/>
          <w:sz w:val="22"/>
          <w:szCs w:val="22"/>
        </w:rPr>
      </w:pPr>
      <w:r w:rsidRPr="008721BC">
        <w:rPr>
          <w:rFonts w:ascii="Book Antiqua" w:eastAsia="Microsoft Sans Serif" w:hAnsi="Book Antiqua"/>
          <w:b/>
          <w:sz w:val="22"/>
          <w:szCs w:val="22"/>
        </w:rPr>
        <w:t>ESSENTIALS TO DO WHILE MAKING THE SUBMISSION</w:t>
      </w:r>
    </w:p>
    <w:p w:rsidR="00241B0C" w:rsidRPr="008721BC" w:rsidRDefault="00C37870">
      <w:pPr>
        <w:numPr>
          <w:ilvl w:val="0"/>
          <w:numId w:val="11"/>
        </w:numPr>
        <w:spacing w:line="276" w:lineRule="auto"/>
        <w:jc w:val="both"/>
        <w:rPr>
          <w:rFonts w:ascii="Book Antiqua" w:eastAsia="Microsoft Sans Serif" w:hAnsi="Book Antiqua"/>
          <w:b/>
          <w:sz w:val="22"/>
          <w:szCs w:val="22"/>
        </w:rPr>
      </w:pPr>
      <w:r w:rsidRPr="008721BC">
        <w:rPr>
          <w:rFonts w:ascii="Book Antiqua" w:eastAsia="Microsoft Sans Serif" w:hAnsi="Book Antiqua"/>
          <w:b/>
          <w:sz w:val="22"/>
          <w:szCs w:val="22"/>
        </w:rPr>
        <w:t>While making submission, all authors (contributions) must be added into the system in pre-decided sequence along with instituti</w:t>
      </w:r>
      <w:r w:rsidR="00147D99" w:rsidRPr="008721BC">
        <w:rPr>
          <w:rFonts w:ascii="Book Antiqua" w:eastAsia="Microsoft Sans Serif" w:hAnsi="Book Antiqua"/>
          <w:b/>
          <w:sz w:val="22"/>
          <w:szCs w:val="22"/>
        </w:rPr>
        <w:t>onal affiliation of each author</w:t>
      </w:r>
      <w:r w:rsidR="00B70A50" w:rsidRPr="008721BC">
        <w:rPr>
          <w:rFonts w:ascii="Book Antiqua" w:eastAsia="Microsoft Sans Serif" w:hAnsi="Book Antiqua"/>
          <w:b/>
          <w:sz w:val="22"/>
          <w:szCs w:val="22"/>
        </w:rPr>
        <w:t>.</w:t>
      </w:r>
    </w:p>
    <w:p w:rsidR="00241B0C" w:rsidRPr="008721BC" w:rsidRDefault="00C37870" w:rsidP="005F2CF2">
      <w:pPr>
        <w:numPr>
          <w:ilvl w:val="0"/>
          <w:numId w:val="11"/>
        </w:numPr>
        <w:spacing w:line="276" w:lineRule="auto"/>
        <w:jc w:val="both"/>
        <w:rPr>
          <w:rFonts w:ascii="Book Antiqua" w:eastAsia="Microsoft Sans Serif" w:hAnsi="Book Antiqua"/>
          <w:b/>
          <w:sz w:val="22"/>
          <w:szCs w:val="22"/>
          <w:u w:val="single"/>
        </w:rPr>
      </w:pPr>
      <w:r w:rsidRPr="008721BC">
        <w:rPr>
          <w:rFonts w:ascii="Book Antiqua" w:eastAsia="Microsoft Sans Serif" w:hAnsi="Book Antiqua"/>
          <w:b/>
          <w:sz w:val="22"/>
          <w:szCs w:val="22"/>
        </w:rPr>
        <w:t xml:space="preserve">Each key word must be added separately one by one followed </w:t>
      </w:r>
      <w:r w:rsidR="005F2CF2">
        <w:rPr>
          <w:rFonts w:ascii="Book Antiqua" w:eastAsia="Microsoft Sans Serif" w:hAnsi="Book Antiqua"/>
          <w:b/>
          <w:sz w:val="22"/>
          <w:szCs w:val="22"/>
        </w:rPr>
        <w:t>(ENTER)</w:t>
      </w:r>
    </w:p>
    <w:p w:rsidR="00241B0C" w:rsidRPr="008721BC" w:rsidRDefault="00241B0C">
      <w:pPr>
        <w:spacing w:line="276" w:lineRule="auto"/>
        <w:jc w:val="both"/>
        <w:rPr>
          <w:rFonts w:ascii="Book Antiqua" w:eastAsia="Microsoft Sans Serif" w:hAnsi="Book Antiqua"/>
          <w:sz w:val="22"/>
        </w:rPr>
      </w:pPr>
    </w:p>
    <w:p w:rsidR="005F2CF2" w:rsidRPr="008721BC" w:rsidRDefault="005F2CF2">
      <w:pPr>
        <w:spacing w:line="360" w:lineRule="auto"/>
        <w:jc w:val="both"/>
        <w:rPr>
          <w:rFonts w:ascii="Book Antiqua" w:eastAsia="Microsoft Sans Serif" w:hAnsi="Book Antiqua"/>
          <w:b/>
          <w:sz w:val="22"/>
          <w:szCs w:val="22"/>
        </w:rPr>
      </w:pPr>
    </w:p>
    <w:p w:rsidR="00241B0C" w:rsidRPr="008721BC" w:rsidRDefault="00835AAF" w:rsidP="001B453D">
      <w:pPr>
        <w:spacing w:line="360" w:lineRule="auto"/>
        <w:jc w:val="both"/>
        <w:rPr>
          <w:rFonts w:ascii="Book Antiqua" w:eastAsia="Microsoft Sans Serif" w:hAnsi="Book Antiqua"/>
          <w:b/>
          <w:sz w:val="22"/>
          <w:szCs w:val="22"/>
        </w:rPr>
      </w:pPr>
      <w:r w:rsidRPr="008721BC">
        <w:rPr>
          <w:rFonts w:ascii="Book Antiqua" w:eastAsia="Microsoft Sans Serif" w:hAnsi="Book Antiqua"/>
          <w:b/>
          <w:sz w:val="22"/>
          <w:szCs w:val="22"/>
        </w:rPr>
        <w:t>F</w:t>
      </w:r>
      <w:r w:rsidR="001B453D">
        <w:rPr>
          <w:rFonts w:ascii="Book Antiqua" w:eastAsia="Microsoft Sans Serif" w:hAnsi="Book Antiqua"/>
          <w:b/>
          <w:sz w:val="22"/>
          <w:szCs w:val="22"/>
        </w:rPr>
        <w:t>ive</w:t>
      </w:r>
      <w:r w:rsidRPr="008721BC">
        <w:rPr>
          <w:rFonts w:ascii="Book Antiqua" w:eastAsia="Microsoft Sans Serif" w:hAnsi="Book Antiqua"/>
          <w:b/>
          <w:sz w:val="22"/>
          <w:szCs w:val="22"/>
        </w:rPr>
        <w:t xml:space="preserve"> sections to be filled in this document:</w:t>
      </w:r>
    </w:p>
    <w:p w:rsidR="00241B0C" w:rsidRPr="001B453D" w:rsidRDefault="00835AAF" w:rsidP="001B453D">
      <w:pPr>
        <w:pStyle w:val="ListParagraph"/>
        <w:numPr>
          <w:ilvl w:val="0"/>
          <w:numId w:val="32"/>
        </w:numPr>
        <w:spacing w:line="360" w:lineRule="auto"/>
        <w:jc w:val="both"/>
        <w:rPr>
          <w:rFonts w:ascii="Book Antiqua" w:eastAsia="Microsoft Sans Serif" w:hAnsi="Book Antiqua"/>
        </w:rPr>
      </w:pPr>
      <w:r w:rsidRPr="001B453D">
        <w:rPr>
          <w:rFonts w:ascii="Book Antiqua" w:eastAsia="Microsoft Sans Serif" w:hAnsi="Book Antiqua"/>
        </w:rPr>
        <w:t>Title page</w:t>
      </w:r>
    </w:p>
    <w:p w:rsidR="001B453D" w:rsidRPr="001B453D" w:rsidRDefault="00835AAF" w:rsidP="001B453D">
      <w:pPr>
        <w:pStyle w:val="ListParagraph"/>
        <w:numPr>
          <w:ilvl w:val="0"/>
          <w:numId w:val="32"/>
        </w:numPr>
        <w:spacing w:line="360" w:lineRule="auto"/>
        <w:jc w:val="both"/>
        <w:rPr>
          <w:rFonts w:ascii="Book Antiqua" w:eastAsia="Microsoft Sans Serif" w:hAnsi="Book Antiqua"/>
        </w:rPr>
      </w:pPr>
      <w:r w:rsidRPr="001B453D">
        <w:rPr>
          <w:rFonts w:ascii="Book Antiqua" w:eastAsia="Microsoft Sans Serif" w:hAnsi="Book Antiqua"/>
        </w:rPr>
        <w:t>Author certificate</w:t>
      </w:r>
      <w:r w:rsidR="001B453D">
        <w:rPr>
          <w:rFonts w:ascii="Book Antiqua" w:eastAsia="Microsoft Sans Serif" w:hAnsi="Book Antiqua"/>
        </w:rPr>
        <w:t xml:space="preserve"> </w:t>
      </w:r>
    </w:p>
    <w:p w:rsidR="00241B0C" w:rsidRPr="001B453D" w:rsidRDefault="001B453D" w:rsidP="001B453D">
      <w:pPr>
        <w:pStyle w:val="ListParagraph"/>
        <w:numPr>
          <w:ilvl w:val="0"/>
          <w:numId w:val="32"/>
        </w:numPr>
        <w:spacing w:line="360" w:lineRule="auto"/>
        <w:jc w:val="both"/>
        <w:rPr>
          <w:rFonts w:ascii="Book Antiqua" w:eastAsia="Microsoft Sans Serif" w:hAnsi="Book Antiqua"/>
        </w:rPr>
      </w:pPr>
      <w:r>
        <w:rPr>
          <w:rFonts w:ascii="Book Antiqua" w:eastAsia="Microsoft Sans Serif" w:hAnsi="Book Antiqua"/>
        </w:rPr>
        <w:t xml:space="preserve">Author’s </w:t>
      </w:r>
      <w:r w:rsidR="00C37870" w:rsidRPr="001B453D">
        <w:rPr>
          <w:rFonts w:ascii="Book Antiqua" w:eastAsia="Microsoft Sans Serif" w:hAnsi="Book Antiqua"/>
        </w:rPr>
        <w:t>Checklist.</w:t>
      </w:r>
    </w:p>
    <w:p w:rsidR="00241B0C" w:rsidRPr="001B453D" w:rsidRDefault="00835AAF" w:rsidP="001B453D">
      <w:pPr>
        <w:pStyle w:val="ListParagraph"/>
        <w:numPr>
          <w:ilvl w:val="0"/>
          <w:numId w:val="32"/>
        </w:numPr>
        <w:spacing w:line="360" w:lineRule="auto"/>
        <w:jc w:val="both"/>
        <w:rPr>
          <w:rFonts w:ascii="Book Antiqua" w:eastAsia="Microsoft Sans Serif" w:hAnsi="Book Antiqua"/>
        </w:rPr>
      </w:pPr>
      <w:r w:rsidRPr="001B453D">
        <w:rPr>
          <w:rFonts w:ascii="Book Antiqua" w:eastAsia="Microsoft Sans Serif" w:hAnsi="Book Antiqua"/>
        </w:rPr>
        <w:t>IRB/ERC approval letter</w:t>
      </w:r>
    </w:p>
    <w:p w:rsidR="00241B0C" w:rsidRPr="001B453D" w:rsidRDefault="009C1251" w:rsidP="001B453D">
      <w:pPr>
        <w:pStyle w:val="ListParagraph"/>
        <w:numPr>
          <w:ilvl w:val="0"/>
          <w:numId w:val="32"/>
        </w:numPr>
        <w:spacing w:line="360" w:lineRule="auto"/>
        <w:jc w:val="both"/>
        <w:rPr>
          <w:rFonts w:ascii="Book Antiqua" w:eastAsia="Microsoft Sans Serif" w:hAnsi="Book Antiqua"/>
        </w:rPr>
      </w:pPr>
      <w:r w:rsidRPr="001B453D">
        <w:rPr>
          <w:rFonts w:ascii="Book Antiqua" w:eastAsia="Microsoft Sans Serif" w:hAnsi="Book Antiqua"/>
        </w:rPr>
        <w:t xml:space="preserve">Transaction </w:t>
      </w:r>
      <w:r w:rsidR="00B5694E" w:rsidRPr="001B453D">
        <w:rPr>
          <w:rFonts w:ascii="Book Antiqua" w:eastAsia="Microsoft Sans Serif" w:hAnsi="Book Antiqua"/>
        </w:rPr>
        <w:t xml:space="preserve">receipt </w:t>
      </w:r>
      <w:r w:rsidR="00835AAF" w:rsidRPr="001B453D">
        <w:rPr>
          <w:rFonts w:ascii="Book Antiqua" w:eastAsia="Microsoft Sans Serif" w:hAnsi="Book Antiqua"/>
        </w:rPr>
        <w:t>for processing fee (non-refundable)</w:t>
      </w:r>
    </w:p>
    <w:p w:rsidR="00241B0C" w:rsidRPr="008721BC" w:rsidRDefault="00241B0C" w:rsidP="00163BB0">
      <w:pPr>
        <w:spacing w:line="276" w:lineRule="auto"/>
        <w:jc w:val="both"/>
        <w:rPr>
          <w:rFonts w:ascii="Book Antiqua" w:eastAsia="Microsoft Sans Serif" w:hAnsi="Book Antiqua"/>
          <w:sz w:val="22"/>
          <w:szCs w:val="22"/>
        </w:rPr>
      </w:pPr>
    </w:p>
    <w:p w:rsidR="00241B0C" w:rsidRPr="008721BC" w:rsidRDefault="00241B0C">
      <w:pPr>
        <w:spacing w:line="276" w:lineRule="auto"/>
        <w:jc w:val="both"/>
        <w:rPr>
          <w:rFonts w:ascii="Book Antiqua" w:eastAsia="Microsoft Sans Serif" w:hAnsi="Book Antiqua"/>
          <w:sz w:val="22"/>
          <w:szCs w:val="22"/>
        </w:rPr>
      </w:pPr>
    </w:p>
    <w:p w:rsidR="00241B0C" w:rsidRPr="008721BC" w:rsidRDefault="00241B0C" w:rsidP="0029075E">
      <w:pPr>
        <w:spacing w:line="276" w:lineRule="auto"/>
        <w:jc w:val="both"/>
        <w:rPr>
          <w:rFonts w:ascii="Book Antiqua" w:eastAsia="Microsoft Sans Serif" w:hAnsi="Book Antiqua"/>
          <w:sz w:val="22"/>
          <w:szCs w:val="22"/>
        </w:rPr>
      </w:pPr>
    </w:p>
    <w:p w:rsidR="00BE0BC6" w:rsidRPr="008721BC" w:rsidRDefault="00BE0BC6">
      <w:pPr>
        <w:rPr>
          <w:rFonts w:ascii="Book Antiqua" w:eastAsia="Microsoft Sans Serif" w:hAnsi="Book Antiqua"/>
          <w:sz w:val="22"/>
          <w:szCs w:val="22"/>
        </w:rPr>
      </w:pPr>
      <w:r w:rsidRPr="008721BC">
        <w:rPr>
          <w:rFonts w:ascii="Book Antiqua" w:eastAsia="Microsoft Sans Serif" w:hAnsi="Book Antiqua"/>
          <w:sz w:val="22"/>
          <w:szCs w:val="22"/>
        </w:rPr>
        <w:br w:type="page"/>
      </w:r>
    </w:p>
    <w:p w:rsidR="00E93F34" w:rsidRPr="008721BC" w:rsidRDefault="00E93F34" w:rsidP="005F2CF2">
      <w:pPr>
        <w:pStyle w:val="Style"/>
        <w:ind w:right="316"/>
        <w:jc w:val="center"/>
        <w:rPr>
          <w:rFonts w:ascii="Book Antiqua" w:eastAsia="Calibri" w:hAnsi="Book Antiqua"/>
          <w:b/>
          <w:bCs/>
          <w:sz w:val="28"/>
          <w:szCs w:val="28"/>
          <w:u w:val="single"/>
          <w:lang w:eastAsia="en-US"/>
        </w:rPr>
      </w:pPr>
      <w:r w:rsidRPr="008721BC">
        <w:rPr>
          <w:rFonts w:ascii="Book Antiqua" w:eastAsia="Calibri" w:hAnsi="Book Antiqua"/>
          <w:b/>
          <w:bCs/>
          <w:noProof/>
          <w:sz w:val="28"/>
          <w:szCs w:val="28"/>
          <w:u w:val="single"/>
          <w:lang w:eastAsia="en-US"/>
        </w:rPr>
        <w:lastRenderedPageBreak/>
        <w:pict>
          <v:rect id="_x0000_s2055" style="position:absolute;left:0;text-align:left;margin-left:-11.3pt;margin-top:-5.25pt;width:538.6pt;height:28.3pt;z-index:-251653120;visibility:visible;mso-position-horizontal-relative:margin" fillcolor="#7030a0" strokecolor="white">
            <v:path arrowok="t"/>
            <v:textbox>
              <w:txbxContent>
                <w:p w:rsidR="00E93F34" w:rsidRDefault="00E93F34" w:rsidP="00E93F34">
                  <w:pPr>
                    <w:jc w:val="center"/>
                    <w:rPr>
                      <w:rFonts w:ascii="Palatino Linotype" w:hAnsi="Palatino Linotype"/>
                      <w:sz w:val="32"/>
                      <w:szCs w:val="32"/>
                    </w:rPr>
                  </w:pPr>
                  <w:r>
                    <w:rPr>
                      <w:rFonts w:ascii="Palatino Linotype" w:eastAsia="Microsoft Sans Serif" w:hAnsi="Palatino Linotype"/>
                      <w:b/>
                      <w:color w:val="FFFFFF"/>
                      <w:sz w:val="32"/>
                      <w:szCs w:val="32"/>
                    </w:rPr>
                    <w:t>TITLE PAGE</w:t>
                  </w:r>
                </w:p>
              </w:txbxContent>
            </v:textbox>
            <w10:wrap anchorx="margin"/>
          </v:rect>
        </w:pict>
      </w:r>
    </w:p>
    <w:p w:rsidR="002D3001" w:rsidRPr="008721BC" w:rsidRDefault="002D3001">
      <w:pPr>
        <w:jc w:val="center"/>
        <w:rPr>
          <w:rFonts w:ascii="Book Antiqua" w:eastAsia="Microsoft Sans Serif" w:hAnsi="Book Antiqua"/>
          <w:b/>
          <w:bCs/>
          <w:sz w:val="14"/>
          <w:szCs w:val="12"/>
        </w:rPr>
      </w:pPr>
    </w:p>
    <w:p w:rsidR="002D3001" w:rsidRDefault="001B4CF9" w:rsidP="005F2CF2">
      <w:pPr>
        <w:pStyle w:val="Style"/>
        <w:ind w:right="316"/>
        <w:rPr>
          <w:rFonts w:ascii="Book Antiqua" w:hAnsi="Book Antiqua" w:cs="Times New Roman"/>
          <w:b/>
          <w:bCs/>
        </w:rPr>
      </w:pPr>
      <w:r w:rsidRPr="008721BC">
        <w:rPr>
          <w:rFonts w:ascii="Book Antiqua" w:hAnsi="Book Antiqua" w:cs="Times New Roman"/>
          <w:b/>
          <w:bCs/>
        </w:rPr>
        <w:t xml:space="preserve">Article’s Title: </w:t>
      </w:r>
    </w:p>
    <w:p w:rsidR="005F2CF2" w:rsidRPr="008721BC" w:rsidRDefault="005F2CF2" w:rsidP="005F2CF2">
      <w:pPr>
        <w:pStyle w:val="Style"/>
        <w:ind w:right="316"/>
        <w:rPr>
          <w:rFonts w:ascii="Book Antiqua" w:hAnsi="Book Antiqua" w:cs="Times New Roman"/>
          <w:b/>
          <w:bCs/>
        </w:rPr>
      </w:pPr>
    </w:p>
    <w:tbl>
      <w:tblPr>
        <w:tblpPr w:leftFromText="180" w:rightFromText="180" w:vertAnchor="text" w:horzAnchor="margin" w:tblpY="1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5"/>
        <w:gridCol w:w="1418"/>
        <w:gridCol w:w="1517"/>
        <w:gridCol w:w="1479"/>
        <w:gridCol w:w="1479"/>
        <w:gridCol w:w="1479"/>
        <w:gridCol w:w="1479"/>
      </w:tblGrid>
      <w:tr w:rsidR="00D25F78" w:rsidRPr="008721BC" w:rsidTr="005F2CF2">
        <w:trPr>
          <w:trHeight w:val="252"/>
        </w:trPr>
        <w:tc>
          <w:tcPr>
            <w:tcW w:w="799" w:type="pct"/>
            <w:shd w:val="clear" w:color="auto" w:fill="D9D9D9" w:themeFill="background1" w:themeFillShade="D9"/>
            <w:vAlign w:val="center"/>
          </w:tcPr>
          <w:p w:rsidR="00241B0C" w:rsidRPr="008721BC" w:rsidRDefault="00241B0C" w:rsidP="00DB4C8C">
            <w:pPr>
              <w:rPr>
                <w:rFonts w:ascii="Book Antiqua" w:hAnsi="Book Antiqua" w:cstheme="majorBidi"/>
                <w:b/>
                <w:sz w:val="24"/>
              </w:rPr>
            </w:pPr>
          </w:p>
        </w:tc>
        <w:tc>
          <w:tcPr>
            <w:tcW w:w="673" w:type="pct"/>
            <w:shd w:val="clear" w:color="auto" w:fill="D9D9D9" w:themeFill="background1" w:themeFillShade="D9"/>
            <w:vAlign w:val="center"/>
          </w:tcPr>
          <w:p w:rsidR="00241B0C" w:rsidRPr="008721BC" w:rsidRDefault="00835AAF" w:rsidP="00B97FA9">
            <w:pPr>
              <w:spacing w:after="160" w:line="259" w:lineRule="auto"/>
              <w:jc w:val="center"/>
              <w:rPr>
                <w:rFonts w:ascii="Book Antiqua" w:hAnsi="Book Antiqua" w:cstheme="majorBidi"/>
                <w:b/>
                <w:sz w:val="24"/>
              </w:rPr>
            </w:pPr>
            <w:r w:rsidRPr="008721BC">
              <w:rPr>
                <w:rFonts w:ascii="Book Antiqua" w:hAnsi="Book Antiqua" w:cstheme="majorBidi"/>
                <w:b/>
                <w:sz w:val="24"/>
                <w:vertAlign w:val="superscript"/>
              </w:rPr>
              <w:t xml:space="preserve">1st </w:t>
            </w:r>
            <w:r w:rsidRPr="008721BC">
              <w:rPr>
                <w:rFonts w:ascii="Book Antiqua" w:hAnsi="Book Antiqua" w:cstheme="majorBidi"/>
                <w:b/>
                <w:sz w:val="24"/>
              </w:rPr>
              <w:t>Author</w:t>
            </w:r>
          </w:p>
        </w:tc>
        <w:tc>
          <w:tcPr>
            <w:tcW w:w="720" w:type="pct"/>
            <w:shd w:val="clear" w:color="auto" w:fill="D9D9D9" w:themeFill="background1" w:themeFillShade="D9"/>
            <w:vAlign w:val="center"/>
          </w:tcPr>
          <w:p w:rsidR="00241B0C" w:rsidRPr="008721BC" w:rsidRDefault="00835AAF" w:rsidP="00DB4C8C">
            <w:pPr>
              <w:spacing w:after="160" w:line="259" w:lineRule="auto"/>
              <w:jc w:val="center"/>
              <w:rPr>
                <w:rFonts w:ascii="Book Antiqua" w:hAnsi="Book Antiqua" w:cstheme="majorBidi"/>
                <w:sz w:val="24"/>
              </w:rPr>
            </w:pPr>
            <w:r w:rsidRPr="008721BC">
              <w:rPr>
                <w:rFonts w:ascii="Book Antiqua" w:hAnsi="Book Antiqua" w:cstheme="majorBidi"/>
                <w:b/>
                <w:sz w:val="24"/>
              </w:rPr>
              <w:t>2</w:t>
            </w:r>
            <w:r w:rsidRPr="008721BC">
              <w:rPr>
                <w:rFonts w:ascii="Book Antiqua" w:hAnsi="Book Antiqua" w:cstheme="majorBidi"/>
                <w:b/>
                <w:sz w:val="24"/>
                <w:vertAlign w:val="superscript"/>
              </w:rPr>
              <w:t>nd</w:t>
            </w:r>
            <w:r w:rsidRPr="008721BC">
              <w:rPr>
                <w:rFonts w:ascii="Book Antiqua" w:hAnsi="Book Antiqua" w:cstheme="majorBidi"/>
                <w:b/>
                <w:sz w:val="24"/>
              </w:rPr>
              <w:t xml:space="preserve"> Author</w:t>
            </w:r>
          </w:p>
        </w:tc>
        <w:tc>
          <w:tcPr>
            <w:tcW w:w="702" w:type="pct"/>
            <w:shd w:val="clear" w:color="auto" w:fill="D9D9D9" w:themeFill="background1" w:themeFillShade="D9"/>
            <w:vAlign w:val="center"/>
          </w:tcPr>
          <w:p w:rsidR="00241B0C" w:rsidRPr="008721BC" w:rsidRDefault="00835AAF" w:rsidP="00DB4C8C">
            <w:pPr>
              <w:spacing w:after="160" w:line="259" w:lineRule="auto"/>
              <w:jc w:val="center"/>
              <w:rPr>
                <w:rFonts w:ascii="Book Antiqua" w:hAnsi="Book Antiqua" w:cstheme="majorBidi"/>
                <w:b/>
                <w:sz w:val="24"/>
              </w:rPr>
            </w:pPr>
            <w:r w:rsidRPr="008721BC">
              <w:rPr>
                <w:rFonts w:ascii="Book Antiqua" w:hAnsi="Book Antiqua" w:cstheme="majorBidi"/>
                <w:b/>
                <w:sz w:val="24"/>
              </w:rPr>
              <w:t>3</w:t>
            </w:r>
            <w:r w:rsidRPr="008721BC">
              <w:rPr>
                <w:rFonts w:ascii="Book Antiqua" w:hAnsi="Book Antiqua" w:cstheme="majorBidi"/>
                <w:b/>
                <w:sz w:val="24"/>
                <w:vertAlign w:val="superscript"/>
              </w:rPr>
              <w:t>rd</w:t>
            </w:r>
            <w:r w:rsidRPr="008721BC">
              <w:rPr>
                <w:rFonts w:ascii="Book Antiqua" w:hAnsi="Book Antiqua" w:cstheme="majorBidi"/>
                <w:b/>
                <w:sz w:val="24"/>
              </w:rPr>
              <w:t xml:space="preserve"> Author</w:t>
            </w:r>
          </w:p>
        </w:tc>
        <w:tc>
          <w:tcPr>
            <w:tcW w:w="702" w:type="pct"/>
            <w:shd w:val="clear" w:color="auto" w:fill="D9D9D9" w:themeFill="background1" w:themeFillShade="D9"/>
            <w:vAlign w:val="center"/>
          </w:tcPr>
          <w:p w:rsidR="00241B0C" w:rsidRPr="008721BC" w:rsidRDefault="00835AAF" w:rsidP="00DB4C8C">
            <w:pPr>
              <w:spacing w:after="160" w:line="259" w:lineRule="auto"/>
              <w:jc w:val="center"/>
              <w:rPr>
                <w:rFonts w:ascii="Book Antiqua" w:hAnsi="Book Antiqua" w:cstheme="majorBidi"/>
                <w:b/>
                <w:sz w:val="24"/>
              </w:rPr>
            </w:pPr>
            <w:r w:rsidRPr="008721BC">
              <w:rPr>
                <w:rFonts w:ascii="Book Antiqua" w:hAnsi="Book Antiqua" w:cstheme="majorBidi"/>
                <w:b/>
                <w:sz w:val="24"/>
              </w:rPr>
              <w:t>4</w:t>
            </w:r>
            <w:r w:rsidRPr="008721BC">
              <w:rPr>
                <w:rFonts w:ascii="Book Antiqua" w:hAnsi="Book Antiqua" w:cstheme="majorBidi"/>
                <w:b/>
                <w:sz w:val="24"/>
                <w:vertAlign w:val="superscript"/>
              </w:rPr>
              <w:t>th</w:t>
            </w:r>
            <w:r w:rsidRPr="008721BC">
              <w:rPr>
                <w:rFonts w:ascii="Book Antiqua" w:hAnsi="Book Antiqua" w:cstheme="majorBidi"/>
                <w:b/>
                <w:sz w:val="24"/>
              </w:rPr>
              <w:t xml:space="preserve"> Author</w:t>
            </w:r>
          </w:p>
        </w:tc>
        <w:tc>
          <w:tcPr>
            <w:tcW w:w="702" w:type="pct"/>
            <w:shd w:val="clear" w:color="auto" w:fill="D9D9D9" w:themeFill="background1" w:themeFillShade="D9"/>
            <w:vAlign w:val="center"/>
          </w:tcPr>
          <w:p w:rsidR="00241B0C" w:rsidRPr="008721BC" w:rsidRDefault="00835AAF" w:rsidP="00DB4C8C">
            <w:pPr>
              <w:spacing w:after="160" w:line="259" w:lineRule="auto"/>
              <w:jc w:val="center"/>
              <w:rPr>
                <w:rFonts w:ascii="Book Antiqua" w:hAnsi="Book Antiqua" w:cstheme="majorBidi"/>
                <w:b/>
                <w:sz w:val="24"/>
              </w:rPr>
            </w:pPr>
            <w:r w:rsidRPr="008721BC">
              <w:rPr>
                <w:rFonts w:ascii="Book Antiqua" w:hAnsi="Book Antiqua" w:cstheme="majorBidi"/>
                <w:b/>
                <w:sz w:val="24"/>
              </w:rPr>
              <w:t>5</w:t>
            </w:r>
            <w:r w:rsidRPr="008721BC">
              <w:rPr>
                <w:rFonts w:ascii="Book Antiqua" w:hAnsi="Book Antiqua" w:cstheme="majorBidi"/>
                <w:b/>
                <w:sz w:val="24"/>
                <w:vertAlign w:val="superscript"/>
              </w:rPr>
              <w:t>th</w:t>
            </w:r>
            <w:r w:rsidRPr="008721BC">
              <w:rPr>
                <w:rFonts w:ascii="Book Antiqua" w:hAnsi="Book Antiqua" w:cstheme="majorBidi"/>
                <w:b/>
                <w:sz w:val="24"/>
              </w:rPr>
              <w:t xml:space="preserve"> Author</w:t>
            </w:r>
          </w:p>
        </w:tc>
        <w:tc>
          <w:tcPr>
            <w:tcW w:w="702" w:type="pct"/>
            <w:shd w:val="clear" w:color="auto" w:fill="D9D9D9" w:themeFill="background1" w:themeFillShade="D9"/>
            <w:vAlign w:val="center"/>
          </w:tcPr>
          <w:p w:rsidR="00241B0C" w:rsidRPr="008721BC" w:rsidRDefault="00835AAF" w:rsidP="00DB4C8C">
            <w:pPr>
              <w:spacing w:after="160" w:line="259" w:lineRule="auto"/>
              <w:jc w:val="center"/>
              <w:rPr>
                <w:rFonts w:ascii="Book Antiqua" w:hAnsi="Book Antiqua" w:cstheme="majorBidi"/>
                <w:b/>
                <w:sz w:val="24"/>
              </w:rPr>
            </w:pPr>
            <w:r w:rsidRPr="008721BC">
              <w:rPr>
                <w:rFonts w:ascii="Book Antiqua" w:hAnsi="Book Antiqua" w:cstheme="majorBidi"/>
                <w:b/>
                <w:sz w:val="24"/>
              </w:rPr>
              <w:t>6</w:t>
            </w:r>
            <w:r w:rsidRPr="008721BC">
              <w:rPr>
                <w:rFonts w:ascii="Book Antiqua" w:hAnsi="Book Antiqua" w:cstheme="majorBidi"/>
                <w:b/>
                <w:sz w:val="24"/>
                <w:vertAlign w:val="superscript"/>
              </w:rPr>
              <w:t>th</w:t>
            </w:r>
            <w:r w:rsidRPr="008721BC">
              <w:rPr>
                <w:rFonts w:ascii="Book Antiqua" w:hAnsi="Book Antiqua" w:cstheme="majorBidi"/>
                <w:b/>
                <w:sz w:val="24"/>
              </w:rPr>
              <w:t xml:space="preserve"> Author</w:t>
            </w:r>
          </w:p>
        </w:tc>
      </w:tr>
      <w:tr w:rsidR="00D25F78" w:rsidRPr="008721BC" w:rsidTr="005F2CF2">
        <w:trPr>
          <w:trHeight w:val="210"/>
        </w:trPr>
        <w:tc>
          <w:tcPr>
            <w:tcW w:w="799" w:type="pct"/>
            <w:tcBorders>
              <w:bottom w:val="single" w:sz="4" w:space="0" w:color="auto"/>
            </w:tcBorders>
            <w:vAlign w:val="center"/>
          </w:tcPr>
          <w:p w:rsidR="00241B0C" w:rsidRPr="008721BC" w:rsidRDefault="00835AAF" w:rsidP="00DB4C8C">
            <w:pPr>
              <w:rPr>
                <w:rFonts w:ascii="Book Antiqua" w:hAnsi="Book Antiqua" w:cstheme="majorBidi"/>
                <w:b/>
                <w:bCs/>
                <w:sz w:val="24"/>
              </w:rPr>
            </w:pPr>
            <w:r w:rsidRPr="008721BC">
              <w:rPr>
                <w:rFonts w:ascii="Book Antiqua" w:hAnsi="Book Antiqua" w:cstheme="majorBidi"/>
                <w:b/>
                <w:bCs/>
                <w:sz w:val="24"/>
              </w:rPr>
              <w:t>Name</w:t>
            </w:r>
          </w:p>
        </w:tc>
        <w:tc>
          <w:tcPr>
            <w:tcW w:w="673" w:type="pct"/>
            <w:tcBorders>
              <w:bottom w:val="single" w:sz="4" w:space="0" w:color="auto"/>
            </w:tcBorders>
            <w:vAlign w:val="center"/>
          </w:tcPr>
          <w:p w:rsidR="00241B0C" w:rsidRPr="008721BC" w:rsidRDefault="00241B0C" w:rsidP="00DB4C8C">
            <w:pPr>
              <w:jc w:val="center"/>
              <w:rPr>
                <w:rFonts w:ascii="Book Antiqua" w:hAnsi="Book Antiqua" w:cstheme="majorBidi"/>
                <w:sz w:val="24"/>
              </w:rPr>
            </w:pPr>
          </w:p>
        </w:tc>
        <w:tc>
          <w:tcPr>
            <w:tcW w:w="720" w:type="pct"/>
            <w:tcBorders>
              <w:bottom w:val="single" w:sz="4" w:space="0" w:color="auto"/>
            </w:tcBorders>
            <w:vAlign w:val="center"/>
          </w:tcPr>
          <w:p w:rsidR="00241B0C" w:rsidRPr="008721BC" w:rsidRDefault="00241B0C" w:rsidP="00DB4C8C">
            <w:pPr>
              <w:spacing w:after="160" w:line="259" w:lineRule="auto"/>
              <w:jc w:val="center"/>
              <w:rPr>
                <w:rFonts w:ascii="Book Antiqua" w:hAnsi="Book Antiqua" w:cstheme="majorBidi"/>
                <w:sz w:val="24"/>
              </w:rPr>
            </w:pPr>
          </w:p>
        </w:tc>
        <w:tc>
          <w:tcPr>
            <w:tcW w:w="702" w:type="pct"/>
            <w:tcBorders>
              <w:bottom w:val="single" w:sz="4" w:space="0" w:color="auto"/>
            </w:tcBorders>
            <w:vAlign w:val="center"/>
          </w:tcPr>
          <w:p w:rsidR="00241B0C" w:rsidRPr="008721BC" w:rsidRDefault="00241B0C" w:rsidP="00DB4C8C">
            <w:pPr>
              <w:spacing w:after="160" w:line="259" w:lineRule="auto"/>
              <w:jc w:val="center"/>
              <w:rPr>
                <w:rFonts w:ascii="Book Antiqua" w:hAnsi="Book Antiqua" w:cstheme="majorBidi"/>
                <w:sz w:val="24"/>
              </w:rPr>
            </w:pPr>
          </w:p>
        </w:tc>
        <w:tc>
          <w:tcPr>
            <w:tcW w:w="702" w:type="pct"/>
            <w:tcBorders>
              <w:bottom w:val="single" w:sz="4" w:space="0" w:color="auto"/>
            </w:tcBorders>
            <w:vAlign w:val="center"/>
          </w:tcPr>
          <w:p w:rsidR="00241B0C" w:rsidRPr="008721BC" w:rsidRDefault="00241B0C" w:rsidP="00DB4C8C">
            <w:pPr>
              <w:spacing w:after="160" w:line="259" w:lineRule="auto"/>
              <w:jc w:val="center"/>
              <w:rPr>
                <w:rFonts w:ascii="Book Antiqua" w:hAnsi="Book Antiqua" w:cstheme="majorBidi"/>
                <w:sz w:val="24"/>
              </w:rPr>
            </w:pPr>
          </w:p>
        </w:tc>
        <w:tc>
          <w:tcPr>
            <w:tcW w:w="702" w:type="pct"/>
            <w:tcBorders>
              <w:bottom w:val="single" w:sz="4" w:space="0" w:color="auto"/>
            </w:tcBorders>
            <w:vAlign w:val="center"/>
          </w:tcPr>
          <w:p w:rsidR="00241B0C" w:rsidRPr="008721BC" w:rsidRDefault="00241B0C" w:rsidP="00DB4C8C">
            <w:pPr>
              <w:spacing w:after="160" w:line="259" w:lineRule="auto"/>
              <w:jc w:val="center"/>
              <w:rPr>
                <w:rFonts w:ascii="Book Antiqua" w:hAnsi="Book Antiqua" w:cstheme="majorBidi"/>
                <w:sz w:val="24"/>
              </w:rPr>
            </w:pPr>
          </w:p>
        </w:tc>
        <w:tc>
          <w:tcPr>
            <w:tcW w:w="702" w:type="pct"/>
            <w:tcBorders>
              <w:bottom w:val="single" w:sz="4" w:space="0" w:color="auto"/>
            </w:tcBorders>
            <w:vAlign w:val="center"/>
          </w:tcPr>
          <w:p w:rsidR="00241B0C" w:rsidRPr="008721BC" w:rsidRDefault="00241B0C" w:rsidP="00DB4C8C">
            <w:pPr>
              <w:spacing w:after="160" w:line="259" w:lineRule="auto"/>
              <w:jc w:val="center"/>
              <w:rPr>
                <w:rFonts w:ascii="Book Antiqua" w:hAnsi="Book Antiqua" w:cstheme="majorBidi"/>
                <w:sz w:val="24"/>
              </w:rPr>
            </w:pPr>
          </w:p>
        </w:tc>
      </w:tr>
      <w:tr w:rsidR="00D25F78" w:rsidRPr="008721BC" w:rsidTr="005F2CF2">
        <w:trPr>
          <w:trHeight w:val="307"/>
        </w:trPr>
        <w:tc>
          <w:tcPr>
            <w:tcW w:w="799" w:type="pct"/>
            <w:tcBorders>
              <w:top w:val="single" w:sz="4" w:space="0" w:color="auto"/>
              <w:bottom w:val="single" w:sz="4" w:space="0" w:color="auto"/>
            </w:tcBorders>
            <w:vAlign w:val="center"/>
          </w:tcPr>
          <w:p w:rsidR="00241B0C" w:rsidRPr="008721BC" w:rsidRDefault="00835AAF" w:rsidP="00DB4C8C">
            <w:pPr>
              <w:rPr>
                <w:rFonts w:ascii="Book Antiqua" w:hAnsi="Book Antiqua" w:cstheme="majorBidi"/>
                <w:b/>
                <w:bCs/>
                <w:sz w:val="24"/>
              </w:rPr>
            </w:pPr>
            <w:r w:rsidRPr="008721BC">
              <w:rPr>
                <w:rFonts w:ascii="Book Antiqua" w:hAnsi="Book Antiqua" w:cstheme="majorBidi"/>
                <w:b/>
                <w:bCs/>
                <w:sz w:val="24"/>
              </w:rPr>
              <w:t>Designation</w:t>
            </w:r>
          </w:p>
        </w:tc>
        <w:tc>
          <w:tcPr>
            <w:tcW w:w="673" w:type="pct"/>
            <w:tcBorders>
              <w:top w:val="single" w:sz="4" w:space="0" w:color="auto"/>
              <w:bottom w:val="single" w:sz="4" w:space="0" w:color="auto"/>
            </w:tcBorders>
            <w:vAlign w:val="center"/>
          </w:tcPr>
          <w:p w:rsidR="00241B0C" w:rsidRPr="008721BC" w:rsidRDefault="00241B0C" w:rsidP="00DB4C8C">
            <w:pPr>
              <w:jc w:val="center"/>
              <w:rPr>
                <w:rFonts w:ascii="Book Antiqua" w:hAnsi="Book Antiqua" w:cstheme="majorBidi"/>
                <w:sz w:val="24"/>
              </w:rPr>
            </w:pPr>
          </w:p>
        </w:tc>
        <w:tc>
          <w:tcPr>
            <w:tcW w:w="720" w:type="pct"/>
            <w:tcBorders>
              <w:top w:val="single" w:sz="4" w:space="0" w:color="auto"/>
              <w:bottom w:val="single" w:sz="4" w:space="0" w:color="auto"/>
            </w:tcBorders>
            <w:vAlign w:val="center"/>
          </w:tcPr>
          <w:p w:rsidR="00241B0C" w:rsidRPr="008721BC" w:rsidRDefault="00241B0C"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241B0C" w:rsidRPr="008721BC" w:rsidRDefault="00241B0C"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241B0C" w:rsidRPr="008721BC" w:rsidRDefault="00241B0C"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241B0C" w:rsidRPr="008721BC" w:rsidRDefault="00241B0C"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241B0C" w:rsidRPr="008721BC" w:rsidRDefault="00241B0C" w:rsidP="00DB4C8C">
            <w:pPr>
              <w:spacing w:after="160" w:line="259" w:lineRule="auto"/>
              <w:jc w:val="center"/>
              <w:rPr>
                <w:rFonts w:ascii="Book Antiqua" w:hAnsi="Book Antiqua" w:cstheme="majorBidi"/>
                <w:sz w:val="24"/>
              </w:rPr>
            </w:pPr>
          </w:p>
        </w:tc>
      </w:tr>
      <w:tr w:rsidR="004943E8" w:rsidRPr="008721BC" w:rsidTr="005F2CF2">
        <w:trPr>
          <w:trHeight w:val="307"/>
        </w:trPr>
        <w:tc>
          <w:tcPr>
            <w:tcW w:w="799" w:type="pct"/>
            <w:tcBorders>
              <w:top w:val="single" w:sz="4" w:space="0" w:color="auto"/>
              <w:bottom w:val="single" w:sz="4" w:space="0" w:color="auto"/>
            </w:tcBorders>
            <w:vAlign w:val="center"/>
          </w:tcPr>
          <w:p w:rsidR="004943E8" w:rsidRPr="008721BC" w:rsidRDefault="004943E8" w:rsidP="00DB4C8C">
            <w:pPr>
              <w:rPr>
                <w:rFonts w:ascii="Book Antiqua" w:hAnsi="Book Antiqua" w:cstheme="majorBidi"/>
                <w:b/>
                <w:bCs/>
                <w:sz w:val="24"/>
              </w:rPr>
            </w:pPr>
            <w:r w:rsidRPr="008721BC">
              <w:rPr>
                <w:rFonts w:ascii="Book Antiqua" w:hAnsi="Book Antiqua" w:cstheme="majorBidi"/>
                <w:b/>
                <w:bCs/>
                <w:sz w:val="24"/>
              </w:rPr>
              <w:t>Subject Specialty</w:t>
            </w:r>
          </w:p>
        </w:tc>
        <w:tc>
          <w:tcPr>
            <w:tcW w:w="673" w:type="pct"/>
            <w:tcBorders>
              <w:top w:val="single" w:sz="4" w:space="0" w:color="auto"/>
              <w:bottom w:val="single" w:sz="4" w:space="0" w:color="auto"/>
            </w:tcBorders>
            <w:vAlign w:val="center"/>
          </w:tcPr>
          <w:p w:rsidR="004943E8" w:rsidRPr="008721BC" w:rsidRDefault="004943E8" w:rsidP="00DB4C8C">
            <w:pPr>
              <w:jc w:val="center"/>
              <w:rPr>
                <w:rFonts w:ascii="Book Antiqua" w:hAnsi="Book Antiqua" w:cstheme="majorBidi"/>
                <w:sz w:val="24"/>
              </w:rPr>
            </w:pPr>
          </w:p>
        </w:tc>
        <w:tc>
          <w:tcPr>
            <w:tcW w:w="720" w:type="pct"/>
            <w:tcBorders>
              <w:top w:val="single" w:sz="4" w:space="0" w:color="auto"/>
              <w:bottom w:val="single" w:sz="4" w:space="0" w:color="auto"/>
            </w:tcBorders>
            <w:vAlign w:val="center"/>
          </w:tcPr>
          <w:p w:rsidR="004943E8" w:rsidRPr="008721BC" w:rsidRDefault="004943E8"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4943E8" w:rsidRPr="008721BC" w:rsidRDefault="004943E8"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4943E8" w:rsidRPr="008721BC" w:rsidRDefault="004943E8"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4943E8" w:rsidRPr="008721BC" w:rsidRDefault="004943E8"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4943E8" w:rsidRPr="008721BC" w:rsidRDefault="004943E8" w:rsidP="00DB4C8C">
            <w:pPr>
              <w:spacing w:after="160" w:line="259" w:lineRule="auto"/>
              <w:jc w:val="center"/>
              <w:rPr>
                <w:rFonts w:ascii="Book Antiqua" w:hAnsi="Book Antiqua" w:cstheme="majorBidi"/>
                <w:sz w:val="24"/>
              </w:rPr>
            </w:pPr>
          </w:p>
        </w:tc>
      </w:tr>
      <w:tr w:rsidR="00C940C4" w:rsidRPr="008721BC" w:rsidTr="005F2CF2">
        <w:trPr>
          <w:trHeight w:val="307"/>
        </w:trPr>
        <w:tc>
          <w:tcPr>
            <w:tcW w:w="799" w:type="pct"/>
            <w:tcBorders>
              <w:top w:val="single" w:sz="4" w:space="0" w:color="auto"/>
              <w:bottom w:val="single" w:sz="4" w:space="0" w:color="auto"/>
            </w:tcBorders>
            <w:vAlign w:val="center"/>
          </w:tcPr>
          <w:p w:rsidR="00C940C4" w:rsidRPr="008721BC" w:rsidRDefault="00C940C4" w:rsidP="00DB4C8C">
            <w:pPr>
              <w:rPr>
                <w:rFonts w:ascii="Book Antiqua" w:hAnsi="Book Antiqua" w:cstheme="majorBidi"/>
                <w:b/>
                <w:bCs/>
                <w:sz w:val="24"/>
              </w:rPr>
            </w:pPr>
            <w:r w:rsidRPr="008721BC">
              <w:rPr>
                <w:rFonts w:ascii="Book Antiqua" w:hAnsi="Book Antiqua" w:cstheme="majorBidi"/>
                <w:b/>
                <w:bCs/>
                <w:sz w:val="24"/>
              </w:rPr>
              <w:t>Present Affiliation</w:t>
            </w:r>
          </w:p>
        </w:tc>
        <w:tc>
          <w:tcPr>
            <w:tcW w:w="673" w:type="pct"/>
            <w:tcBorders>
              <w:top w:val="single" w:sz="4" w:space="0" w:color="auto"/>
              <w:bottom w:val="single" w:sz="4" w:space="0" w:color="auto"/>
            </w:tcBorders>
            <w:vAlign w:val="center"/>
          </w:tcPr>
          <w:p w:rsidR="00C940C4" w:rsidRPr="008721BC" w:rsidRDefault="00C940C4" w:rsidP="00DB4C8C">
            <w:pPr>
              <w:jc w:val="center"/>
              <w:rPr>
                <w:rFonts w:ascii="Book Antiqua" w:hAnsi="Book Antiqua" w:cstheme="majorBidi"/>
                <w:sz w:val="24"/>
              </w:rPr>
            </w:pPr>
          </w:p>
        </w:tc>
        <w:tc>
          <w:tcPr>
            <w:tcW w:w="720" w:type="pct"/>
            <w:tcBorders>
              <w:top w:val="single" w:sz="4" w:space="0" w:color="auto"/>
              <w:bottom w:val="single" w:sz="4" w:space="0" w:color="auto"/>
            </w:tcBorders>
            <w:vAlign w:val="center"/>
          </w:tcPr>
          <w:p w:rsidR="00C940C4" w:rsidRPr="008721BC" w:rsidRDefault="00C940C4"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C940C4" w:rsidRPr="008721BC" w:rsidRDefault="00C940C4"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C940C4" w:rsidRPr="008721BC" w:rsidRDefault="00C940C4"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C940C4" w:rsidRPr="008721BC" w:rsidRDefault="00C940C4"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C940C4" w:rsidRPr="008721BC" w:rsidRDefault="00C940C4" w:rsidP="00DB4C8C">
            <w:pPr>
              <w:spacing w:after="160" w:line="259" w:lineRule="auto"/>
              <w:jc w:val="center"/>
              <w:rPr>
                <w:rFonts w:ascii="Book Antiqua" w:hAnsi="Book Antiqua" w:cstheme="majorBidi"/>
                <w:sz w:val="24"/>
              </w:rPr>
            </w:pPr>
          </w:p>
        </w:tc>
      </w:tr>
      <w:tr w:rsidR="00D25F78" w:rsidRPr="008721BC" w:rsidTr="005F2CF2">
        <w:trPr>
          <w:trHeight w:val="128"/>
        </w:trPr>
        <w:tc>
          <w:tcPr>
            <w:tcW w:w="799" w:type="pct"/>
            <w:tcBorders>
              <w:top w:val="single" w:sz="4" w:space="0" w:color="auto"/>
              <w:bottom w:val="single" w:sz="4" w:space="0" w:color="auto"/>
            </w:tcBorders>
            <w:vAlign w:val="center"/>
          </w:tcPr>
          <w:p w:rsidR="00C940C4" w:rsidRPr="008721BC" w:rsidRDefault="00C940C4" w:rsidP="00C940C4">
            <w:pPr>
              <w:rPr>
                <w:rFonts w:ascii="Book Antiqua" w:hAnsi="Book Antiqua" w:cstheme="majorBidi"/>
                <w:b/>
                <w:bCs/>
                <w:sz w:val="24"/>
              </w:rPr>
            </w:pPr>
            <w:r w:rsidRPr="008721BC">
              <w:rPr>
                <w:rFonts w:ascii="Book Antiqua" w:hAnsi="Book Antiqua" w:cstheme="majorBidi"/>
                <w:b/>
                <w:bCs/>
                <w:sz w:val="24"/>
              </w:rPr>
              <w:t>Affiliation</w:t>
            </w:r>
          </w:p>
          <w:p w:rsidR="00241B0C" w:rsidRPr="008721BC" w:rsidRDefault="00C940C4" w:rsidP="00C940C4">
            <w:pPr>
              <w:rPr>
                <w:rFonts w:ascii="Book Antiqua" w:hAnsi="Book Antiqua" w:cstheme="majorBidi"/>
                <w:b/>
                <w:bCs/>
                <w:sz w:val="24"/>
              </w:rPr>
            </w:pPr>
            <w:r w:rsidRPr="008721BC">
              <w:rPr>
                <w:rFonts w:ascii="Book Antiqua" w:hAnsi="Book Antiqua" w:cstheme="majorBidi"/>
                <w:bCs/>
                <w:i/>
                <w:sz w:val="22"/>
                <w:szCs w:val="18"/>
              </w:rPr>
              <w:t>(When the study was conducted)</w:t>
            </w:r>
          </w:p>
        </w:tc>
        <w:tc>
          <w:tcPr>
            <w:tcW w:w="673" w:type="pct"/>
            <w:tcBorders>
              <w:top w:val="single" w:sz="4" w:space="0" w:color="auto"/>
              <w:bottom w:val="single" w:sz="4" w:space="0" w:color="auto"/>
            </w:tcBorders>
            <w:vAlign w:val="center"/>
          </w:tcPr>
          <w:p w:rsidR="00241B0C" w:rsidRPr="008721BC" w:rsidRDefault="00241B0C" w:rsidP="00DB4C8C">
            <w:pPr>
              <w:jc w:val="center"/>
              <w:rPr>
                <w:rFonts w:ascii="Book Antiqua" w:hAnsi="Book Antiqua" w:cstheme="majorBidi"/>
                <w:sz w:val="24"/>
              </w:rPr>
            </w:pPr>
          </w:p>
        </w:tc>
        <w:tc>
          <w:tcPr>
            <w:tcW w:w="720" w:type="pct"/>
            <w:tcBorders>
              <w:top w:val="single" w:sz="4" w:space="0" w:color="auto"/>
              <w:bottom w:val="single" w:sz="4" w:space="0" w:color="auto"/>
            </w:tcBorders>
            <w:vAlign w:val="center"/>
          </w:tcPr>
          <w:p w:rsidR="00241B0C" w:rsidRPr="008721BC" w:rsidRDefault="00241B0C"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241B0C" w:rsidRPr="008721BC" w:rsidRDefault="00241B0C"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241B0C" w:rsidRPr="008721BC" w:rsidRDefault="00241B0C"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241B0C" w:rsidRPr="008721BC" w:rsidRDefault="00241B0C"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241B0C" w:rsidRPr="008721BC" w:rsidRDefault="00241B0C" w:rsidP="00DB4C8C">
            <w:pPr>
              <w:spacing w:after="160" w:line="259" w:lineRule="auto"/>
              <w:jc w:val="center"/>
              <w:rPr>
                <w:rFonts w:ascii="Book Antiqua" w:hAnsi="Book Antiqua" w:cstheme="majorBidi"/>
                <w:sz w:val="24"/>
              </w:rPr>
            </w:pPr>
          </w:p>
        </w:tc>
      </w:tr>
      <w:tr w:rsidR="00D25F78" w:rsidRPr="008721BC" w:rsidTr="005F2CF2">
        <w:trPr>
          <w:trHeight w:val="164"/>
        </w:trPr>
        <w:tc>
          <w:tcPr>
            <w:tcW w:w="799" w:type="pct"/>
            <w:tcBorders>
              <w:top w:val="single" w:sz="4" w:space="0" w:color="auto"/>
              <w:bottom w:val="single" w:sz="4" w:space="0" w:color="auto"/>
            </w:tcBorders>
            <w:vAlign w:val="center"/>
          </w:tcPr>
          <w:p w:rsidR="00241B0C" w:rsidRPr="008721BC" w:rsidRDefault="00835AAF" w:rsidP="00DB4C8C">
            <w:pPr>
              <w:rPr>
                <w:rFonts w:ascii="Book Antiqua" w:hAnsi="Book Antiqua" w:cstheme="majorBidi"/>
                <w:b/>
                <w:bCs/>
                <w:sz w:val="24"/>
              </w:rPr>
            </w:pPr>
            <w:r w:rsidRPr="008721BC">
              <w:rPr>
                <w:rFonts w:ascii="Book Antiqua" w:hAnsi="Book Antiqua" w:cstheme="majorBidi"/>
                <w:b/>
                <w:bCs/>
                <w:sz w:val="24"/>
              </w:rPr>
              <w:t>Country</w:t>
            </w:r>
          </w:p>
        </w:tc>
        <w:tc>
          <w:tcPr>
            <w:tcW w:w="673" w:type="pct"/>
            <w:tcBorders>
              <w:top w:val="single" w:sz="4" w:space="0" w:color="auto"/>
              <w:bottom w:val="single" w:sz="4" w:space="0" w:color="auto"/>
            </w:tcBorders>
            <w:vAlign w:val="center"/>
          </w:tcPr>
          <w:p w:rsidR="00241B0C" w:rsidRPr="008721BC" w:rsidRDefault="00241B0C" w:rsidP="00DB4C8C">
            <w:pPr>
              <w:jc w:val="center"/>
              <w:rPr>
                <w:rFonts w:ascii="Book Antiqua" w:hAnsi="Book Antiqua" w:cstheme="majorBidi"/>
                <w:sz w:val="24"/>
              </w:rPr>
            </w:pPr>
          </w:p>
        </w:tc>
        <w:tc>
          <w:tcPr>
            <w:tcW w:w="720" w:type="pct"/>
            <w:tcBorders>
              <w:top w:val="single" w:sz="4" w:space="0" w:color="auto"/>
              <w:bottom w:val="single" w:sz="4" w:space="0" w:color="auto"/>
            </w:tcBorders>
            <w:vAlign w:val="center"/>
          </w:tcPr>
          <w:p w:rsidR="00241B0C" w:rsidRPr="008721BC" w:rsidRDefault="00241B0C"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241B0C" w:rsidRPr="008721BC" w:rsidRDefault="00241B0C"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241B0C" w:rsidRPr="008721BC" w:rsidRDefault="00241B0C"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241B0C" w:rsidRPr="008721BC" w:rsidRDefault="00241B0C"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241B0C" w:rsidRPr="008721BC" w:rsidRDefault="00241B0C" w:rsidP="00DB4C8C">
            <w:pPr>
              <w:spacing w:after="160" w:line="259" w:lineRule="auto"/>
              <w:jc w:val="center"/>
              <w:rPr>
                <w:rFonts w:ascii="Book Antiqua" w:hAnsi="Book Antiqua" w:cstheme="majorBidi"/>
                <w:sz w:val="24"/>
              </w:rPr>
            </w:pPr>
          </w:p>
        </w:tc>
      </w:tr>
      <w:tr w:rsidR="00D25F78" w:rsidRPr="008721BC" w:rsidTr="005F2CF2">
        <w:trPr>
          <w:trHeight w:val="204"/>
        </w:trPr>
        <w:tc>
          <w:tcPr>
            <w:tcW w:w="799" w:type="pct"/>
            <w:tcBorders>
              <w:top w:val="single" w:sz="4" w:space="0" w:color="auto"/>
              <w:bottom w:val="single" w:sz="4" w:space="0" w:color="auto"/>
            </w:tcBorders>
            <w:vAlign w:val="center"/>
          </w:tcPr>
          <w:p w:rsidR="00241B0C" w:rsidRPr="008721BC" w:rsidRDefault="00835AAF" w:rsidP="00DB4C8C">
            <w:pPr>
              <w:rPr>
                <w:rFonts w:ascii="Book Antiqua" w:hAnsi="Book Antiqua" w:cstheme="majorBidi"/>
                <w:b/>
                <w:bCs/>
                <w:sz w:val="24"/>
              </w:rPr>
            </w:pPr>
            <w:r w:rsidRPr="008721BC">
              <w:rPr>
                <w:rFonts w:ascii="Book Antiqua" w:hAnsi="Book Antiqua" w:cstheme="majorBidi"/>
                <w:b/>
                <w:bCs/>
                <w:sz w:val="24"/>
              </w:rPr>
              <w:t>Email</w:t>
            </w:r>
          </w:p>
        </w:tc>
        <w:tc>
          <w:tcPr>
            <w:tcW w:w="673" w:type="pct"/>
            <w:tcBorders>
              <w:top w:val="single" w:sz="4" w:space="0" w:color="auto"/>
              <w:bottom w:val="single" w:sz="4" w:space="0" w:color="auto"/>
            </w:tcBorders>
            <w:vAlign w:val="center"/>
          </w:tcPr>
          <w:p w:rsidR="00241B0C" w:rsidRPr="008721BC" w:rsidRDefault="00241B0C" w:rsidP="00DB4C8C">
            <w:pPr>
              <w:jc w:val="center"/>
              <w:rPr>
                <w:rFonts w:ascii="Book Antiqua" w:hAnsi="Book Antiqua" w:cstheme="majorBidi"/>
                <w:sz w:val="24"/>
              </w:rPr>
            </w:pPr>
          </w:p>
        </w:tc>
        <w:tc>
          <w:tcPr>
            <w:tcW w:w="720" w:type="pct"/>
            <w:tcBorders>
              <w:top w:val="single" w:sz="4" w:space="0" w:color="auto"/>
              <w:bottom w:val="single" w:sz="4" w:space="0" w:color="auto"/>
            </w:tcBorders>
            <w:vAlign w:val="center"/>
          </w:tcPr>
          <w:p w:rsidR="00241B0C" w:rsidRPr="008721BC" w:rsidRDefault="00241B0C"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241B0C" w:rsidRPr="008721BC" w:rsidRDefault="00241B0C"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241B0C" w:rsidRPr="008721BC" w:rsidRDefault="00241B0C"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241B0C" w:rsidRPr="008721BC" w:rsidRDefault="00241B0C"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241B0C" w:rsidRPr="008721BC" w:rsidRDefault="00241B0C" w:rsidP="00DB4C8C">
            <w:pPr>
              <w:spacing w:after="160" w:line="259" w:lineRule="auto"/>
              <w:jc w:val="center"/>
              <w:rPr>
                <w:rFonts w:ascii="Book Antiqua" w:hAnsi="Book Antiqua" w:cstheme="majorBidi"/>
                <w:sz w:val="24"/>
              </w:rPr>
            </w:pPr>
          </w:p>
        </w:tc>
      </w:tr>
      <w:tr w:rsidR="00D25F78" w:rsidRPr="008721BC" w:rsidTr="005F2CF2">
        <w:trPr>
          <w:trHeight w:val="115"/>
        </w:trPr>
        <w:tc>
          <w:tcPr>
            <w:tcW w:w="799" w:type="pct"/>
            <w:tcBorders>
              <w:top w:val="single" w:sz="4" w:space="0" w:color="auto"/>
              <w:bottom w:val="single" w:sz="4" w:space="0" w:color="auto"/>
            </w:tcBorders>
            <w:vAlign w:val="center"/>
          </w:tcPr>
          <w:p w:rsidR="00241B0C" w:rsidRPr="008721BC" w:rsidRDefault="00835AAF" w:rsidP="00DB4C8C">
            <w:pPr>
              <w:rPr>
                <w:rFonts w:ascii="Book Antiqua" w:hAnsi="Book Antiqua" w:cstheme="majorBidi"/>
                <w:b/>
                <w:bCs/>
                <w:sz w:val="24"/>
              </w:rPr>
            </w:pPr>
            <w:r w:rsidRPr="008721BC">
              <w:rPr>
                <w:rFonts w:ascii="Book Antiqua" w:hAnsi="Book Antiqua" w:cstheme="majorBidi"/>
                <w:b/>
                <w:bCs/>
                <w:sz w:val="24"/>
              </w:rPr>
              <w:t>Mobile No.</w:t>
            </w:r>
          </w:p>
        </w:tc>
        <w:tc>
          <w:tcPr>
            <w:tcW w:w="673" w:type="pct"/>
            <w:tcBorders>
              <w:top w:val="single" w:sz="4" w:space="0" w:color="auto"/>
              <w:bottom w:val="single" w:sz="4" w:space="0" w:color="auto"/>
            </w:tcBorders>
            <w:vAlign w:val="center"/>
          </w:tcPr>
          <w:p w:rsidR="00241B0C" w:rsidRPr="008721BC" w:rsidRDefault="00241B0C" w:rsidP="00DB4C8C">
            <w:pPr>
              <w:jc w:val="center"/>
              <w:rPr>
                <w:rFonts w:ascii="Book Antiqua" w:hAnsi="Book Antiqua" w:cstheme="majorBidi"/>
                <w:sz w:val="24"/>
              </w:rPr>
            </w:pPr>
          </w:p>
        </w:tc>
        <w:tc>
          <w:tcPr>
            <w:tcW w:w="720" w:type="pct"/>
            <w:tcBorders>
              <w:top w:val="single" w:sz="4" w:space="0" w:color="auto"/>
              <w:bottom w:val="single" w:sz="4" w:space="0" w:color="auto"/>
            </w:tcBorders>
            <w:vAlign w:val="center"/>
          </w:tcPr>
          <w:p w:rsidR="00241B0C" w:rsidRPr="008721BC" w:rsidRDefault="00241B0C" w:rsidP="00DB4C8C">
            <w:pPr>
              <w:spacing w:after="160" w:line="259" w:lineRule="auto"/>
              <w:jc w:val="center"/>
              <w:rPr>
                <w:rFonts w:ascii="Book Antiqua" w:hAnsi="Book Antiqua" w:cs="Times New Roman"/>
                <w:sz w:val="24"/>
              </w:rPr>
            </w:pPr>
          </w:p>
        </w:tc>
        <w:tc>
          <w:tcPr>
            <w:tcW w:w="702" w:type="pct"/>
            <w:tcBorders>
              <w:top w:val="single" w:sz="4" w:space="0" w:color="auto"/>
              <w:bottom w:val="single" w:sz="4" w:space="0" w:color="auto"/>
            </w:tcBorders>
            <w:vAlign w:val="center"/>
          </w:tcPr>
          <w:p w:rsidR="00241B0C" w:rsidRPr="008721BC" w:rsidRDefault="00241B0C"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241B0C" w:rsidRPr="008721BC" w:rsidRDefault="00241B0C"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241B0C" w:rsidRPr="008721BC" w:rsidRDefault="00241B0C"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241B0C" w:rsidRPr="008721BC" w:rsidRDefault="00241B0C" w:rsidP="00DB4C8C">
            <w:pPr>
              <w:spacing w:after="160" w:line="259" w:lineRule="auto"/>
              <w:jc w:val="center"/>
              <w:rPr>
                <w:rFonts w:ascii="Book Antiqua" w:hAnsi="Book Antiqua" w:cstheme="majorBidi"/>
                <w:sz w:val="24"/>
              </w:rPr>
            </w:pPr>
          </w:p>
        </w:tc>
      </w:tr>
      <w:tr w:rsidR="00D25F78" w:rsidRPr="008721BC" w:rsidTr="005F2CF2">
        <w:trPr>
          <w:trHeight w:val="1312"/>
        </w:trPr>
        <w:tc>
          <w:tcPr>
            <w:tcW w:w="799" w:type="pct"/>
            <w:tcBorders>
              <w:top w:val="single" w:sz="4" w:space="0" w:color="auto"/>
              <w:bottom w:val="single" w:sz="4" w:space="0" w:color="auto"/>
            </w:tcBorders>
            <w:vAlign w:val="center"/>
          </w:tcPr>
          <w:p w:rsidR="00241B0C" w:rsidRPr="008721BC" w:rsidRDefault="00835AAF" w:rsidP="00DB4C8C">
            <w:pPr>
              <w:rPr>
                <w:rFonts w:ascii="Book Antiqua" w:hAnsi="Book Antiqua" w:cstheme="majorBidi"/>
                <w:b/>
                <w:bCs/>
                <w:sz w:val="24"/>
              </w:rPr>
            </w:pPr>
            <w:r w:rsidRPr="008721BC">
              <w:rPr>
                <w:rFonts w:ascii="Book Antiqua" w:hAnsi="Book Antiqua" w:cstheme="majorBidi"/>
                <w:b/>
                <w:bCs/>
                <w:sz w:val="24"/>
              </w:rPr>
              <w:t>Postal Address</w:t>
            </w:r>
          </w:p>
        </w:tc>
        <w:tc>
          <w:tcPr>
            <w:tcW w:w="673" w:type="pct"/>
            <w:tcBorders>
              <w:top w:val="single" w:sz="4" w:space="0" w:color="auto"/>
              <w:bottom w:val="single" w:sz="4" w:space="0" w:color="auto"/>
            </w:tcBorders>
            <w:vAlign w:val="center"/>
          </w:tcPr>
          <w:p w:rsidR="00241B0C" w:rsidRPr="008721BC" w:rsidRDefault="00241B0C" w:rsidP="00DB4C8C">
            <w:pPr>
              <w:jc w:val="center"/>
              <w:rPr>
                <w:rFonts w:ascii="Book Antiqua" w:hAnsi="Book Antiqua" w:cstheme="majorBidi"/>
                <w:sz w:val="24"/>
              </w:rPr>
            </w:pPr>
          </w:p>
        </w:tc>
        <w:tc>
          <w:tcPr>
            <w:tcW w:w="720" w:type="pct"/>
            <w:tcBorders>
              <w:top w:val="single" w:sz="4" w:space="0" w:color="auto"/>
              <w:bottom w:val="single" w:sz="4" w:space="0" w:color="auto"/>
            </w:tcBorders>
            <w:vAlign w:val="center"/>
          </w:tcPr>
          <w:p w:rsidR="00241B0C" w:rsidRPr="008721BC" w:rsidRDefault="00241B0C"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241B0C" w:rsidRPr="008721BC" w:rsidRDefault="00241B0C"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241B0C" w:rsidRPr="008721BC" w:rsidRDefault="00241B0C"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241B0C" w:rsidRPr="008721BC" w:rsidRDefault="00241B0C"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241B0C" w:rsidRPr="008721BC" w:rsidRDefault="00241B0C" w:rsidP="00DB4C8C">
            <w:pPr>
              <w:spacing w:after="160" w:line="259" w:lineRule="auto"/>
              <w:jc w:val="center"/>
              <w:rPr>
                <w:rFonts w:ascii="Book Antiqua" w:hAnsi="Book Antiqua" w:cstheme="majorBidi"/>
                <w:sz w:val="24"/>
              </w:rPr>
            </w:pPr>
          </w:p>
        </w:tc>
      </w:tr>
      <w:tr w:rsidR="00857839" w:rsidRPr="008721BC" w:rsidTr="005F2CF2">
        <w:trPr>
          <w:trHeight w:val="966"/>
        </w:trPr>
        <w:tc>
          <w:tcPr>
            <w:tcW w:w="799" w:type="pct"/>
            <w:tcBorders>
              <w:top w:val="single" w:sz="4" w:space="0" w:color="auto"/>
              <w:bottom w:val="single" w:sz="4" w:space="0" w:color="auto"/>
            </w:tcBorders>
            <w:vAlign w:val="center"/>
          </w:tcPr>
          <w:p w:rsidR="00857839" w:rsidRPr="008721BC" w:rsidRDefault="005F2CF2" w:rsidP="00DB4C8C">
            <w:pPr>
              <w:rPr>
                <w:rFonts w:ascii="Book Antiqua" w:hAnsi="Book Antiqua" w:cstheme="majorBidi"/>
                <w:b/>
                <w:bCs/>
                <w:sz w:val="24"/>
              </w:rPr>
            </w:pPr>
            <w:r>
              <w:rPr>
                <w:rFonts w:ascii="Book Antiqua" w:hAnsi="Book Antiqua" w:cstheme="majorBidi"/>
                <w:b/>
                <w:bCs/>
                <w:sz w:val="24"/>
              </w:rPr>
              <w:t>ORCID I</w:t>
            </w:r>
            <w:r w:rsidR="00857839" w:rsidRPr="008721BC">
              <w:rPr>
                <w:rFonts w:ascii="Book Antiqua" w:hAnsi="Book Antiqua" w:cstheme="majorBidi"/>
                <w:b/>
                <w:bCs/>
                <w:sz w:val="24"/>
              </w:rPr>
              <w:t>D</w:t>
            </w:r>
          </w:p>
        </w:tc>
        <w:tc>
          <w:tcPr>
            <w:tcW w:w="673" w:type="pct"/>
            <w:tcBorders>
              <w:top w:val="single" w:sz="4" w:space="0" w:color="auto"/>
              <w:bottom w:val="single" w:sz="4" w:space="0" w:color="auto"/>
            </w:tcBorders>
            <w:vAlign w:val="center"/>
          </w:tcPr>
          <w:p w:rsidR="00857839" w:rsidRPr="008721BC" w:rsidRDefault="00857839" w:rsidP="00DB4C8C">
            <w:pPr>
              <w:jc w:val="center"/>
              <w:rPr>
                <w:rFonts w:ascii="Book Antiqua" w:hAnsi="Book Antiqua" w:cstheme="majorBidi"/>
                <w:sz w:val="24"/>
              </w:rPr>
            </w:pPr>
          </w:p>
        </w:tc>
        <w:tc>
          <w:tcPr>
            <w:tcW w:w="720" w:type="pct"/>
            <w:tcBorders>
              <w:top w:val="single" w:sz="4" w:space="0" w:color="auto"/>
              <w:bottom w:val="single" w:sz="4" w:space="0" w:color="auto"/>
            </w:tcBorders>
            <w:vAlign w:val="center"/>
          </w:tcPr>
          <w:p w:rsidR="00857839" w:rsidRPr="008721BC" w:rsidRDefault="00857839"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857839" w:rsidRPr="008721BC" w:rsidRDefault="00857839"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857839" w:rsidRPr="008721BC" w:rsidRDefault="00857839"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857839" w:rsidRPr="008721BC" w:rsidRDefault="00857839" w:rsidP="00DB4C8C">
            <w:pPr>
              <w:spacing w:after="160" w:line="259" w:lineRule="auto"/>
              <w:jc w:val="center"/>
              <w:rPr>
                <w:rFonts w:ascii="Book Antiqua" w:hAnsi="Book Antiqua" w:cstheme="majorBidi"/>
                <w:sz w:val="24"/>
              </w:rPr>
            </w:pPr>
          </w:p>
        </w:tc>
        <w:tc>
          <w:tcPr>
            <w:tcW w:w="702" w:type="pct"/>
            <w:tcBorders>
              <w:top w:val="single" w:sz="4" w:space="0" w:color="auto"/>
              <w:bottom w:val="single" w:sz="4" w:space="0" w:color="auto"/>
            </w:tcBorders>
            <w:vAlign w:val="center"/>
          </w:tcPr>
          <w:p w:rsidR="00857839" w:rsidRPr="008721BC" w:rsidRDefault="00857839" w:rsidP="00DB4C8C">
            <w:pPr>
              <w:spacing w:after="160" w:line="259" w:lineRule="auto"/>
              <w:jc w:val="center"/>
              <w:rPr>
                <w:rFonts w:ascii="Book Antiqua" w:hAnsi="Book Antiqua" w:cstheme="majorBidi"/>
                <w:sz w:val="24"/>
              </w:rPr>
            </w:pPr>
          </w:p>
        </w:tc>
      </w:tr>
    </w:tbl>
    <w:p w:rsidR="00857839" w:rsidRPr="008721BC" w:rsidRDefault="00857839" w:rsidP="00857839">
      <w:pPr>
        <w:spacing w:line="360" w:lineRule="auto"/>
        <w:rPr>
          <w:rFonts w:ascii="Book Antiqua" w:hAnsi="Book Antiqua" w:cstheme="majorBidi"/>
          <w:b/>
          <w:bCs/>
          <w:sz w:val="16"/>
          <w:szCs w:val="12"/>
        </w:rPr>
      </w:pPr>
      <w:r w:rsidRPr="008721BC">
        <w:rPr>
          <w:rFonts w:ascii="Book Antiqua" w:hAnsi="Book Antiqua" w:cstheme="majorBidi"/>
          <w:b/>
          <w:bCs/>
          <w:sz w:val="16"/>
          <w:szCs w:val="12"/>
        </w:rPr>
        <w:t>Note: The ORCID iD is mandatory for the corresponding author and recommended for all authors.</w:t>
      </w:r>
    </w:p>
    <w:p w:rsidR="00857839" w:rsidRPr="008721BC" w:rsidRDefault="00857839" w:rsidP="00857839">
      <w:pPr>
        <w:spacing w:line="360" w:lineRule="auto"/>
        <w:rPr>
          <w:rFonts w:ascii="Book Antiqua" w:hAnsi="Book Antiqua" w:cstheme="majorBidi"/>
          <w:bCs/>
          <w:sz w:val="24"/>
        </w:rPr>
      </w:pPr>
      <w:r w:rsidRPr="008721BC">
        <w:rPr>
          <w:rFonts w:ascii="Book Antiqua" w:hAnsi="Book Antiqua" w:cstheme="majorBidi"/>
          <w:b/>
          <w:bCs/>
          <w:sz w:val="24"/>
        </w:rPr>
        <w:t xml:space="preserve">Corresponding Author: </w:t>
      </w:r>
      <w:r w:rsidRPr="008721BC">
        <w:rPr>
          <w:rFonts w:ascii="Book Antiqua" w:hAnsi="Book Antiqua" w:cstheme="majorBidi"/>
          <w:bCs/>
          <w:sz w:val="24"/>
        </w:rPr>
        <w:t>_____________________________</w:t>
      </w:r>
    </w:p>
    <w:p w:rsidR="00857839" w:rsidRPr="008721BC" w:rsidRDefault="005F2CF2" w:rsidP="00857839">
      <w:pPr>
        <w:spacing w:line="360" w:lineRule="auto"/>
        <w:rPr>
          <w:rFonts w:ascii="Book Antiqua" w:hAnsi="Book Antiqua" w:cstheme="majorBidi"/>
          <w:b/>
          <w:bCs/>
          <w:sz w:val="24"/>
        </w:rPr>
      </w:pPr>
      <w:r>
        <w:rPr>
          <w:rFonts w:ascii="Book Antiqua" w:hAnsi="Book Antiqua" w:cstheme="majorBidi"/>
          <w:b/>
          <w:bCs/>
          <w:sz w:val="24"/>
        </w:rPr>
        <w:t>ORCID I</w:t>
      </w:r>
      <w:r w:rsidR="00857839" w:rsidRPr="008721BC">
        <w:rPr>
          <w:rFonts w:ascii="Book Antiqua" w:hAnsi="Book Antiqua" w:cstheme="majorBidi"/>
          <w:b/>
          <w:bCs/>
          <w:sz w:val="24"/>
        </w:rPr>
        <w:t>D of the Corresponding Author: ______________________________________</w:t>
      </w:r>
    </w:p>
    <w:p w:rsidR="00241B0C" w:rsidRPr="008721BC" w:rsidRDefault="00241B0C">
      <w:pPr>
        <w:spacing w:line="1" w:lineRule="exact"/>
        <w:rPr>
          <w:rFonts w:ascii="Book Antiqua" w:eastAsia="Times New Roman" w:hAnsi="Book Antiqua"/>
          <w:b/>
        </w:rPr>
      </w:pPr>
      <w:bookmarkStart w:id="2" w:name="page4"/>
      <w:bookmarkStart w:id="3" w:name="page3"/>
      <w:bookmarkEnd w:id="2"/>
      <w:bookmarkEnd w:id="3"/>
    </w:p>
    <w:p w:rsidR="00E41717" w:rsidRPr="008721BC" w:rsidRDefault="00E41717">
      <w:pPr>
        <w:jc w:val="center"/>
        <w:rPr>
          <w:rFonts w:ascii="Book Antiqua" w:eastAsia="Microsoft Sans Serif" w:hAnsi="Book Antiqua"/>
          <w:b/>
          <w:bCs/>
          <w:sz w:val="22"/>
        </w:rPr>
        <w:sectPr w:rsidR="00E41717" w:rsidRPr="008721BC" w:rsidSect="005B35F3">
          <w:pgSz w:w="12240" w:h="15840"/>
          <w:pgMar w:top="810" w:right="960" w:bottom="630" w:left="96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320"/>
          </w:cols>
          <w:docGrid w:linePitch="360"/>
        </w:sectPr>
      </w:pPr>
    </w:p>
    <w:p w:rsidR="00E93F34" w:rsidRPr="008721BC" w:rsidRDefault="00E93F34" w:rsidP="0063255C">
      <w:pPr>
        <w:pStyle w:val="Style"/>
        <w:ind w:left="86"/>
        <w:jc w:val="center"/>
        <w:rPr>
          <w:rFonts w:ascii="Book Antiqua" w:eastAsia="Calibri" w:hAnsi="Book Antiqua"/>
          <w:b/>
          <w:bCs/>
          <w:sz w:val="30"/>
          <w:szCs w:val="30"/>
          <w:u w:val="single"/>
          <w:lang w:eastAsia="en-US"/>
        </w:rPr>
      </w:pPr>
      <w:r w:rsidRPr="008721BC">
        <w:rPr>
          <w:rFonts w:ascii="Book Antiqua" w:eastAsia="Calibri" w:hAnsi="Book Antiqua"/>
          <w:b/>
          <w:bCs/>
          <w:noProof/>
          <w:sz w:val="30"/>
          <w:szCs w:val="30"/>
          <w:u w:val="single"/>
          <w:lang w:eastAsia="en-US"/>
        </w:rPr>
        <w:lastRenderedPageBreak/>
        <w:pict>
          <v:rect id="_x0000_s2056" style="position:absolute;left:0;text-align:left;margin-left:15.7pt;margin-top:-13.8pt;width:666.85pt;height:28.3pt;z-index:-251652096;visibility:visible;mso-position-horizontal-relative:margin" fillcolor="#7030a0" strokecolor="white">
            <v:path arrowok="t"/>
            <v:textbox>
              <w:txbxContent>
                <w:p w:rsidR="00E93F34" w:rsidRDefault="00E93F34" w:rsidP="00E93F34">
                  <w:pPr>
                    <w:jc w:val="center"/>
                    <w:rPr>
                      <w:rFonts w:ascii="Palatino Linotype" w:hAnsi="Palatino Linotype"/>
                      <w:sz w:val="32"/>
                      <w:szCs w:val="32"/>
                    </w:rPr>
                  </w:pPr>
                  <w:r>
                    <w:rPr>
                      <w:rFonts w:ascii="Palatino Linotype" w:eastAsia="Microsoft Sans Serif" w:hAnsi="Palatino Linotype"/>
                      <w:b/>
                      <w:color w:val="FFFFFF"/>
                      <w:sz w:val="32"/>
                      <w:szCs w:val="32"/>
                    </w:rPr>
                    <w:t>AUTHUR’S CERTIFICATE</w:t>
                  </w:r>
                </w:p>
              </w:txbxContent>
            </v:textbox>
            <w10:wrap anchorx="margin"/>
          </v:rect>
        </w:pict>
      </w:r>
    </w:p>
    <w:p w:rsidR="00E93F34" w:rsidRPr="008721BC" w:rsidRDefault="00E93F34" w:rsidP="00AE2B7B">
      <w:pPr>
        <w:pStyle w:val="Style"/>
        <w:ind w:left="90"/>
        <w:jc w:val="center"/>
        <w:rPr>
          <w:rFonts w:ascii="Book Antiqua" w:eastAsia="Calibri" w:hAnsi="Book Antiqua"/>
          <w:sz w:val="22"/>
          <w:szCs w:val="22"/>
          <w:lang w:eastAsia="en-US"/>
        </w:rPr>
      </w:pPr>
    </w:p>
    <w:p w:rsidR="00241B0C" w:rsidRPr="008721BC" w:rsidRDefault="00835AAF" w:rsidP="00AE2B7B">
      <w:pPr>
        <w:pStyle w:val="Style"/>
        <w:ind w:left="90"/>
        <w:jc w:val="center"/>
        <w:rPr>
          <w:rFonts w:ascii="Book Antiqua" w:eastAsia="Microsoft Sans Serif" w:hAnsi="Book Antiqua"/>
          <w:b/>
          <w:bCs/>
          <w:sz w:val="22"/>
          <w:szCs w:val="20"/>
          <w:lang w:eastAsia="en-US"/>
        </w:rPr>
      </w:pPr>
      <w:r w:rsidRPr="008721BC">
        <w:rPr>
          <w:rFonts w:ascii="Book Antiqua" w:eastAsia="Calibri" w:hAnsi="Book Antiqua"/>
          <w:sz w:val="22"/>
          <w:szCs w:val="22"/>
          <w:lang w:eastAsia="en-US"/>
        </w:rPr>
        <w:t>(All authors must sign. Please specify one author for correspondence)</w:t>
      </w:r>
    </w:p>
    <w:p w:rsidR="00241B0C" w:rsidRPr="008721BC" w:rsidRDefault="00241B0C" w:rsidP="0022290D">
      <w:pPr>
        <w:pStyle w:val="Style"/>
        <w:ind w:left="90"/>
        <w:jc w:val="center"/>
        <w:rPr>
          <w:rFonts w:ascii="Book Antiqua" w:eastAsia="Microsoft Sans Serif" w:hAnsi="Book Antiqua"/>
          <w:sz w:val="10"/>
          <w:szCs w:val="10"/>
          <w:lang w:eastAsia="en-US"/>
        </w:rPr>
      </w:pPr>
    </w:p>
    <w:p w:rsidR="00241B0C" w:rsidRPr="008721BC" w:rsidRDefault="00A5082B" w:rsidP="0022290D">
      <w:pPr>
        <w:pStyle w:val="Style"/>
        <w:ind w:left="90"/>
        <w:rPr>
          <w:rFonts w:ascii="Book Antiqua" w:eastAsia="Microsoft Sans Serif" w:hAnsi="Book Antiqua"/>
          <w:sz w:val="22"/>
          <w:szCs w:val="20"/>
          <w:lang w:eastAsia="en-US"/>
        </w:rPr>
      </w:pPr>
      <w:r w:rsidRPr="008721BC">
        <w:rPr>
          <w:rFonts w:ascii="Book Antiqua" w:hAnsi="Book Antiqua"/>
          <w:noProof/>
          <w:lang w:eastAsia="en-US"/>
        </w:rPr>
      </w:r>
      <w:r w:rsidRPr="008721BC">
        <w:rPr>
          <w:rFonts w:ascii="Book Antiqua" w:hAnsi="Book Antiqua"/>
          <w:noProof/>
          <w:lang w:eastAsia="en-US"/>
        </w:rPr>
        <w:pict>
          <v:shapetype id="_x0000_t202" coordsize="21600,21600" o:spt="202" path="m,l,21600r21600,l21600,xe">
            <v:stroke joinstyle="miter"/>
            <v:path gradientshapeok="t" o:connecttype="rect"/>
          </v:shapetype>
          <v:shape id="Text Box 1" o:spid="_x0000_s2050" type="#_x0000_t202" style="width:707.55pt;height:84.25pt;visibility:visible;mso-position-horizontal-relative:char;mso-position-vertical-relative:line" strokeweight="3pt">
            <v:stroke linestyle="thinThin"/>
            <v:path arrowok="t"/>
            <v:textbox>
              <w:txbxContent>
                <w:p w:rsidR="006A522A" w:rsidRPr="006A522A" w:rsidRDefault="006A522A" w:rsidP="00DB08DE">
                  <w:pPr>
                    <w:widowControl w:val="0"/>
                    <w:autoSpaceDE w:val="0"/>
                    <w:autoSpaceDN w:val="0"/>
                    <w:adjustRightInd w:val="0"/>
                    <w:jc w:val="both"/>
                    <w:rPr>
                      <w:rFonts w:ascii="Palatino" w:hAnsi="Palatino"/>
                      <w:b/>
                      <w:bCs/>
                      <w:sz w:val="10"/>
                      <w:szCs w:val="8"/>
                    </w:rPr>
                  </w:pPr>
                </w:p>
                <w:p w:rsidR="00DB08DE" w:rsidRPr="00662E53" w:rsidRDefault="00835AAF" w:rsidP="00AD2D7E">
                  <w:pPr>
                    <w:widowControl w:val="0"/>
                    <w:autoSpaceDE w:val="0"/>
                    <w:autoSpaceDN w:val="0"/>
                    <w:adjustRightInd w:val="0"/>
                    <w:jc w:val="both"/>
                    <w:rPr>
                      <w:rFonts w:ascii="Times New Roman" w:hAnsi="Times New Roman" w:cs="Times New Roman"/>
                      <w:b/>
                      <w:bCs/>
                      <w:sz w:val="24"/>
                      <w:szCs w:val="24"/>
                    </w:rPr>
                  </w:pPr>
                  <w:r>
                    <w:rPr>
                      <w:rFonts w:ascii="Palatino" w:hAnsi="Palatino"/>
                      <w:b/>
                      <w:bCs/>
                    </w:rPr>
                    <w:t>Title of Article:</w:t>
                  </w:r>
                  <w:r w:rsidR="003D034B">
                    <w:rPr>
                      <w:rFonts w:ascii="Arial" w:hAnsi="Arial"/>
                      <w:b/>
                    </w:rPr>
                    <w:t xml:space="preserve"> </w:t>
                  </w:r>
                </w:p>
                <w:p w:rsidR="00047A2C" w:rsidRDefault="00047A2C" w:rsidP="00047A2C">
                  <w:pPr>
                    <w:widowControl w:val="0"/>
                    <w:autoSpaceDE w:val="0"/>
                    <w:autoSpaceDN w:val="0"/>
                    <w:adjustRightInd w:val="0"/>
                    <w:rPr>
                      <w:rFonts w:ascii="Palatino" w:hAnsi="Palatino"/>
                      <w:b/>
                      <w:bCs/>
                    </w:rPr>
                  </w:pPr>
                </w:p>
                <w:p w:rsidR="00241B0C" w:rsidRDefault="00835AAF" w:rsidP="00FB18F2">
                  <w:pPr>
                    <w:spacing w:line="360" w:lineRule="auto"/>
                    <w:ind w:left="1440" w:hanging="1440"/>
                    <w:rPr>
                      <w:sz w:val="6"/>
                    </w:rPr>
                  </w:pPr>
                  <w:r>
                    <w:rPr>
                      <w:rFonts w:ascii="Palatino" w:hAnsi="Palatino"/>
                      <w:b/>
                      <w:bCs/>
                    </w:rPr>
                    <w:t>Article’s Type:</w:t>
                  </w:r>
                  <w:r>
                    <w:rPr>
                      <w:rFonts w:ascii="Palatino" w:hAnsi="Palatino"/>
                      <w:b/>
                    </w:rPr>
                    <w:t xml:space="preserve">  </w:t>
                  </w:r>
                  <w:r w:rsidRPr="00DB08DE">
                    <w:rPr>
                      <w:rFonts w:ascii="Palatino" w:hAnsi="Palatino"/>
                      <w:bCs/>
                      <w:u w:val="single"/>
                    </w:rPr>
                    <w:t>Original Article</w:t>
                  </w:r>
                  <w:r w:rsidR="00FB18F2">
                    <w:rPr>
                      <w:rFonts w:ascii="Palatino" w:hAnsi="Palatino"/>
                      <w:bCs/>
                      <w:u w:val="single"/>
                    </w:rPr>
                    <w:tab/>
                  </w:r>
                  <w:r w:rsidR="00DB08DE" w:rsidRPr="00DB08DE">
                    <w:rPr>
                      <w:rFonts w:ascii="Palatino" w:hAnsi="Palatino"/>
                      <w:bCs/>
                    </w:rPr>
                    <w:t xml:space="preserve"> </w:t>
                  </w:r>
                  <w:r w:rsidR="00DB08DE" w:rsidRPr="00DB08DE">
                    <w:rPr>
                      <w:rFonts w:ascii="Palatino" w:hAnsi="Palatino"/>
                      <w:bCs/>
                    </w:rPr>
                    <w:tab/>
                  </w:r>
                  <w:r w:rsidR="00DB08DE">
                    <w:rPr>
                      <w:rFonts w:ascii="Palatino" w:hAnsi="Palatino"/>
                      <w:bCs/>
                      <w:u w:val="single"/>
                    </w:rPr>
                    <w:t>Review Article</w:t>
                  </w:r>
                  <w:r w:rsidR="00DB08DE" w:rsidRPr="00DB08DE">
                    <w:rPr>
                      <w:rFonts w:ascii="Palatino" w:hAnsi="Palatino"/>
                      <w:bCs/>
                    </w:rPr>
                    <w:tab/>
                  </w:r>
                  <w:r w:rsidR="00DB08DE" w:rsidRPr="00DB08DE">
                    <w:rPr>
                      <w:rFonts w:ascii="Palatino" w:hAnsi="Palatino"/>
                      <w:bCs/>
                    </w:rPr>
                    <w:tab/>
                  </w:r>
                  <w:r w:rsidR="00DB08DE">
                    <w:rPr>
                      <w:rFonts w:ascii="Palatino" w:hAnsi="Palatino"/>
                      <w:bCs/>
                      <w:u w:val="single"/>
                    </w:rPr>
                    <w:t>Short Communication</w:t>
                  </w:r>
                  <w:r w:rsidR="00DB08DE" w:rsidRPr="00DB08DE">
                    <w:rPr>
                      <w:rFonts w:ascii="Palatino" w:hAnsi="Palatino"/>
                      <w:bCs/>
                    </w:rPr>
                    <w:tab/>
                  </w:r>
                  <w:r w:rsidR="00DB08DE" w:rsidRPr="00DB08DE">
                    <w:rPr>
                      <w:rFonts w:ascii="Palatino" w:hAnsi="Palatino"/>
                      <w:bCs/>
                    </w:rPr>
                    <w:tab/>
                  </w:r>
                  <w:r w:rsidR="00DB08DE">
                    <w:rPr>
                      <w:rFonts w:ascii="Palatino" w:hAnsi="Palatino"/>
                      <w:bCs/>
                      <w:u w:val="single"/>
                    </w:rPr>
                    <w:t>Case Report</w:t>
                  </w:r>
                  <w:r w:rsidR="00205ED6" w:rsidRPr="007606A8">
                    <w:rPr>
                      <w:rFonts w:ascii="Palatino" w:hAnsi="Palatino"/>
                      <w:bCs/>
                    </w:rPr>
                    <w:tab/>
                  </w:r>
                  <w:r w:rsidR="00205ED6">
                    <w:rPr>
                      <w:rFonts w:ascii="Palatino" w:hAnsi="Palatino"/>
                      <w:bCs/>
                      <w:u w:val="single"/>
                    </w:rPr>
                    <w:t>Editorial</w:t>
                  </w:r>
                  <w:r w:rsidR="00205ED6" w:rsidRPr="007606A8">
                    <w:rPr>
                      <w:rFonts w:ascii="Palatino" w:hAnsi="Palatino"/>
                      <w:bCs/>
                    </w:rPr>
                    <w:t xml:space="preserve"> </w:t>
                  </w:r>
                  <w:r w:rsidR="00205ED6" w:rsidRPr="007606A8">
                    <w:rPr>
                      <w:rFonts w:ascii="Palatino" w:hAnsi="Palatino"/>
                      <w:bCs/>
                    </w:rPr>
                    <w:tab/>
                  </w:r>
                  <w:r w:rsidR="004204A0">
                    <w:rPr>
                      <w:rFonts w:ascii="Palatino" w:hAnsi="Palatino"/>
                      <w:bCs/>
                      <w:u w:val="single"/>
                    </w:rPr>
                    <w:t>Systematic Review</w:t>
                  </w:r>
                  <w:r w:rsidR="00ED7F77">
                    <w:rPr>
                      <w:rFonts w:ascii="Palatino" w:hAnsi="Palatino"/>
                      <w:bCs/>
                      <w:u w:val="single"/>
                    </w:rPr>
                    <w:t>/</w:t>
                  </w:r>
                  <w:r w:rsidR="004943E8">
                    <w:rPr>
                      <w:rFonts w:ascii="Palatino" w:hAnsi="Palatino"/>
                      <w:bCs/>
                      <w:u w:val="single"/>
                    </w:rPr>
                    <w:t xml:space="preserve">    </w:t>
                  </w:r>
                  <w:r w:rsidR="00ED7F77">
                    <w:rPr>
                      <w:rFonts w:ascii="Palatino" w:hAnsi="Palatino"/>
                      <w:bCs/>
                      <w:u w:val="single"/>
                    </w:rPr>
                    <w:t>Meta Analysis</w:t>
                  </w:r>
                  <w:r w:rsidR="00ED7F77" w:rsidRPr="00ED7F77">
                    <w:rPr>
                      <w:rFonts w:ascii="Palatino" w:hAnsi="Palatino"/>
                      <w:bCs/>
                    </w:rPr>
                    <w:tab/>
                  </w:r>
                  <w:r w:rsidR="00ED7F77" w:rsidRPr="00ED7F77">
                    <w:rPr>
                      <w:rFonts w:ascii="Palatino" w:hAnsi="Palatino"/>
                      <w:bCs/>
                    </w:rPr>
                    <w:tab/>
                  </w:r>
                  <w:r w:rsidR="00205ED6">
                    <w:rPr>
                      <w:rFonts w:ascii="Palatino" w:hAnsi="Palatino"/>
                      <w:bCs/>
                      <w:u w:val="single"/>
                    </w:rPr>
                    <w:t>Audit</w:t>
                  </w:r>
                  <w:r w:rsidR="00205ED6" w:rsidRPr="007606A8">
                    <w:rPr>
                      <w:rFonts w:ascii="Palatino" w:hAnsi="Palatino"/>
                      <w:bCs/>
                    </w:rPr>
                    <w:t xml:space="preserve"> </w:t>
                  </w:r>
                  <w:r w:rsidR="00205ED6" w:rsidRPr="007606A8">
                    <w:rPr>
                      <w:rFonts w:ascii="Palatino" w:hAnsi="Palatino"/>
                      <w:bCs/>
                    </w:rPr>
                    <w:tab/>
                  </w:r>
                  <w:r w:rsidR="00205ED6" w:rsidRPr="007606A8">
                    <w:rPr>
                      <w:rFonts w:ascii="Palatino" w:hAnsi="Palatino"/>
                      <w:bCs/>
                    </w:rPr>
                    <w:tab/>
                  </w:r>
                  <w:r w:rsidR="00205ED6" w:rsidRPr="007606A8">
                    <w:rPr>
                      <w:rFonts w:ascii="Palatino" w:hAnsi="Palatino"/>
                      <w:bCs/>
                    </w:rPr>
                    <w:tab/>
                  </w:r>
                  <w:r w:rsidR="00205ED6">
                    <w:rPr>
                      <w:rFonts w:ascii="Palatino" w:hAnsi="Palatino"/>
                      <w:bCs/>
                      <w:u w:val="single"/>
                    </w:rPr>
                    <w:t>Case Series</w:t>
                  </w:r>
                  <w:r w:rsidR="00205ED6" w:rsidRPr="007606A8">
                    <w:rPr>
                      <w:rFonts w:ascii="Palatino" w:hAnsi="Palatino"/>
                      <w:bCs/>
                    </w:rPr>
                    <w:tab/>
                  </w:r>
                  <w:r w:rsidR="00205ED6" w:rsidRPr="007606A8">
                    <w:rPr>
                      <w:rFonts w:ascii="Palatino" w:hAnsi="Palatino"/>
                      <w:bCs/>
                    </w:rPr>
                    <w:tab/>
                  </w:r>
                  <w:r w:rsidR="004943E8">
                    <w:rPr>
                      <w:rFonts w:ascii="Palatino" w:hAnsi="Palatino"/>
                      <w:bCs/>
                    </w:rPr>
                    <w:tab/>
                  </w:r>
                  <w:r w:rsidR="004204A0">
                    <w:rPr>
                      <w:rFonts w:ascii="Palatino" w:hAnsi="Palatino"/>
                      <w:bCs/>
                      <w:u w:val="single"/>
                    </w:rPr>
                    <w:t>Narrative Review</w:t>
                  </w:r>
                  <w:r w:rsidR="00B82E68" w:rsidRPr="00B82E68">
                    <w:rPr>
                      <w:rFonts w:ascii="Palatino" w:hAnsi="Palatino"/>
                      <w:bCs/>
                    </w:rPr>
                    <w:tab/>
                  </w:r>
                  <w:r w:rsidR="00FB18F2">
                    <w:rPr>
                      <w:rFonts w:ascii="Palatino" w:hAnsi="Palatino"/>
                      <w:bCs/>
                    </w:rPr>
                    <w:tab/>
                  </w:r>
                  <w:r w:rsidR="00B82E68">
                    <w:rPr>
                      <w:rFonts w:ascii="Palatino" w:hAnsi="Palatino"/>
                      <w:bCs/>
                      <w:u w:val="single"/>
                    </w:rPr>
                    <w:t>Letter to the Editor</w:t>
                  </w:r>
                </w:p>
              </w:txbxContent>
            </v:textbox>
            <w10:wrap type="none"/>
            <w10:anchorlock/>
          </v:shape>
        </w:pict>
      </w:r>
    </w:p>
    <w:p w:rsidR="009D7018" w:rsidRPr="008721BC" w:rsidRDefault="009D7018" w:rsidP="0022290D">
      <w:pPr>
        <w:pStyle w:val="Style"/>
        <w:ind w:left="90"/>
        <w:jc w:val="both"/>
        <w:rPr>
          <w:rFonts w:ascii="Book Antiqua" w:eastAsia="Calibri" w:hAnsi="Book Antiqua"/>
          <w:sz w:val="4"/>
          <w:szCs w:val="4"/>
          <w:lang w:eastAsia="en-US"/>
        </w:rPr>
      </w:pPr>
    </w:p>
    <w:p w:rsidR="00AD2D7E" w:rsidRPr="008721BC" w:rsidRDefault="00AD2D7E" w:rsidP="00AD2D7E">
      <w:pPr>
        <w:pStyle w:val="Style"/>
        <w:spacing w:line="360" w:lineRule="auto"/>
        <w:ind w:left="90" w:right="-14"/>
        <w:rPr>
          <w:rFonts w:ascii="Book Antiqua" w:eastAsia="Calibri" w:hAnsi="Book Antiqua"/>
          <w:sz w:val="22"/>
          <w:szCs w:val="22"/>
          <w:lang w:eastAsia="en-US"/>
        </w:rPr>
      </w:pPr>
      <w:r w:rsidRPr="008721BC">
        <w:rPr>
          <w:rFonts w:ascii="Book Antiqua" w:eastAsia="Calibri" w:hAnsi="Book Antiqua"/>
          <w:sz w:val="22"/>
          <w:szCs w:val="22"/>
          <w:lang w:eastAsia="en-US"/>
        </w:rPr>
        <w:t xml:space="preserve">Dear Sir/Madam, </w:t>
      </w:r>
    </w:p>
    <w:p w:rsidR="00AD2D7E" w:rsidRPr="008721BC" w:rsidRDefault="00AD2D7E" w:rsidP="00AD2D7E">
      <w:pPr>
        <w:pStyle w:val="Style"/>
        <w:numPr>
          <w:ilvl w:val="0"/>
          <w:numId w:val="25"/>
        </w:numPr>
        <w:spacing w:after="40" w:line="228" w:lineRule="auto"/>
        <w:ind w:right="-11"/>
        <w:jc w:val="both"/>
        <w:rPr>
          <w:rFonts w:ascii="Book Antiqua" w:eastAsia="Calibri" w:hAnsi="Book Antiqua"/>
          <w:sz w:val="20"/>
          <w:szCs w:val="20"/>
          <w:lang w:eastAsia="en-US"/>
        </w:rPr>
      </w:pPr>
      <w:r w:rsidRPr="008721BC">
        <w:rPr>
          <w:rFonts w:ascii="Book Antiqua" w:eastAsia="Calibri" w:hAnsi="Book Antiqua"/>
          <w:sz w:val="20"/>
          <w:szCs w:val="20"/>
          <w:lang w:eastAsia="en-US"/>
        </w:rPr>
        <w:t xml:space="preserve">I/We agree to its peer review. </w:t>
      </w:r>
    </w:p>
    <w:p w:rsidR="00AD2D7E" w:rsidRPr="008721BC" w:rsidRDefault="00AD2D7E" w:rsidP="00AD2D7E">
      <w:pPr>
        <w:pStyle w:val="Style"/>
        <w:numPr>
          <w:ilvl w:val="0"/>
          <w:numId w:val="25"/>
        </w:numPr>
        <w:spacing w:after="40" w:line="228" w:lineRule="auto"/>
        <w:ind w:right="-11"/>
        <w:jc w:val="both"/>
        <w:rPr>
          <w:rFonts w:ascii="Book Antiqua" w:eastAsia="Calibri" w:hAnsi="Book Antiqua"/>
          <w:sz w:val="20"/>
          <w:szCs w:val="20"/>
          <w:lang w:eastAsia="en-US"/>
        </w:rPr>
      </w:pPr>
      <w:r w:rsidRPr="008721BC">
        <w:rPr>
          <w:rFonts w:ascii="Book Antiqua" w:eastAsia="Calibri" w:hAnsi="Book Antiqua"/>
          <w:b/>
          <w:sz w:val="20"/>
          <w:szCs w:val="20"/>
          <w:lang w:eastAsia="en-US"/>
        </w:rPr>
        <w:t>I/We declare that the Authorship Certificate includes the name/s of supervisor/s</w:t>
      </w:r>
      <w:r w:rsidRPr="008721BC">
        <w:rPr>
          <w:rFonts w:ascii="Book Antiqua" w:eastAsia="Calibri" w:hAnsi="Book Antiqua"/>
          <w:sz w:val="20"/>
          <w:szCs w:val="20"/>
          <w:lang w:eastAsia="en-US"/>
        </w:rPr>
        <w:t>.</w:t>
      </w:r>
    </w:p>
    <w:p w:rsidR="00AD2D7E" w:rsidRPr="008721BC" w:rsidRDefault="00AD2D7E" w:rsidP="00AD2D7E">
      <w:pPr>
        <w:pStyle w:val="Style"/>
        <w:numPr>
          <w:ilvl w:val="0"/>
          <w:numId w:val="25"/>
        </w:numPr>
        <w:spacing w:after="40" w:line="228" w:lineRule="auto"/>
        <w:ind w:right="-11"/>
        <w:jc w:val="both"/>
        <w:rPr>
          <w:rFonts w:ascii="Book Antiqua" w:eastAsia="Calibri" w:hAnsi="Book Antiqua"/>
          <w:sz w:val="20"/>
          <w:szCs w:val="20"/>
          <w:lang w:eastAsia="en-US"/>
        </w:rPr>
      </w:pPr>
      <w:r w:rsidRPr="008721BC">
        <w:rPr>
          <w:rFonts w:ascii="Book Antiqua" w:eastAsia="Calibri" w:hAnsi="Book Antiqua"/>
          <w:sz w:val="20"/>
          <w:szCs w:val="20"/>
          <w:lang w:eastAsia="en-US"/>
        </w:rPr>
        <w:t>I/We</w:t>
      </w:r>
      <w:r w:rsidRPr="008721BC">
        <w:rPr>
          <w:rFonts w:ascii="Book Antiqua" w:eastAsia="Calibri" w:hAnsi="Book Antiqua"/>
          <w:b/>
          <w:sz w:val="20"/>
          <w:szCs w:val="20"/>
          <w:lang w:eastAsia="en-US"/>
        </w:rPr>
        <w:t xml:space="preserve"> </w:t>
      </w:r>
      <w:r w:rsidRPr="008721BC">
        <w:rPr>
          <w:rFonts w:ascii="Book Antiqua" w:eastAsia="Calibri" w:hAnsi="Book Antiqua"/>
          <w:sz w:val="20"/>
          <w:szCs w:val="20"/>
          <w:lang w:eastAsia="en-US"/>
        </w:rPr>
        <w:t xml:space="preserve">agree for any changes made as necessary on Editor’s discretion. </w:t>
      </w:r>
    </w:p>
    <w:p w:rsidR="00AD2D7E" w:rsidRPr="008721BC" w:rsidRDefault="00AD2D7E" w:rsidP="00AD2D7E">
      <w:pPr>
        <w:pStyle w:val="Style"/>
        <w:numPr>
          <w:ilvl w:val="0"/>
          <w:numId w:val="25"/>
        </w:numPr>
        <w:spacing w:after="40" w:line="228" w:lineRule="auto"/>
        <w:ind w:right="-11"/>
        <w:jc w:val="both"/>
        <w:rPr>
          <w:rFonts w:ascii="Book Antiqua" w:eastAsia="Calibri" w:hAnsi="Book Antiqua"/>
          <w:sz w:val="20"/>
          <w:szCs w:val="20"/>
          <w:lang w:eastAsia="en-US"/>
        </w:rPr>
      </w:pPr>
      <w:r w:rsidRPr="008721BC">
        <w:rPr>
          <w:rFonts w:ascii="Book Antiqua" w:eastAsia="Calibri" w:hAnsi="Book Antiqua"/>
          <w:sz w:val="20"/>
          <w:szCs w:val="20"/>
          <w:lang w:eastAsia="en-US"/>
        </w:rPr>
        <w:t xml:space="preserve">I/We certify that it is a new manuscript. Subject matter of this paper has not been published, wholly or in part, nor has it been and neither will be submitted for publication elsewhere while it is under consideration of IJP. </w:t>
      </w:r>
    </w:p>
    <w:p w:rsidR="00AD2D7E" w:rsidRPr="008721BC" w:rsidRDefault="00AD2D7E" w:rsidP="00AD2D7E">
      <w:pPr>
        <w:pStyle w:val="Style"/>
        <w:numPr>
          <w:ilvl w:val="0"/>
          <w:numId w:val="25"/>
        </w:numPr>
        <w:spacing w:after="40" w:line="228" w:lineRule="auto"/>
        <w:ind w:right="-11"/>
        <w:jc w:val="both"/>
        <w:rPr>
          <w:rFonts w:ascii="Book Antiqua" w:eastAsia="Calibri" w:hAnsi="Book Antiqua"/>
          <w:sz w:val="20"/>
          <w:szCs w:val="20"/>
          <w:lang w:eastAsia="en-US"/>
        </w:rPr>
      </w:pPr>
      <w:r w:rsidRPr="008721BC">
        <w:rPr>
          <w:rFonts w:ascii="Book Antiqua" w:eastAsia="Calibri" w:hAnsi="Book Antiqua"/>
          <w:sz w:val="20"/>
          <w:szCs w:val="20"/>
          <w:lang w:eastAsia="en-US"/>
        </w:rPr>
        <w:t xml:space="preserve">As the author(s), I/We retain the copyright of the work and hereby grant IJP the exclusive right to publish, reproduce, and distribute the work under the Creative Commons Attribution-Non Commercial License (CC BY-NC). </w:t>
      </w:r>
    </w:p>
    <w:p w:rsidR="00AD2D7E" w:rsidRPr="008721BC" w:rsidRDefault="00AD2D7E" w:rsidP="00AD2D7E">
      <w:pPr>
        <w:pStyle w:val="Style"/>
        <w:numPr>
          <w:ilvl w:val="0"/>
          <w:numId w:val="25"/>
        </w:numPr>
        <w:spacing w:after="40" w:line="228" w:lineRule="auto"/>
        <w:ind w:right="-11"/>
        <w:jc w:val="both"/>
        <w:rPr>
          <w:rFonts w:ascii="Book Antiqua" w:eastAsia="Calibri" w:hAnsi="Book Antiqua"/>
          <w:sz w:val="20"/>
          <w:szCs w:val="20"/>
          <w:lang w:eastAsia="en-US"/>
        </w:rPr>
      </w:pPr>
      <w:r w:rsidRPr="008721BC">
        <w:rPr>
          <w:rFonts w:ascii="Book Antiqua" w:eastAsia="Calibri" w:hAnsi="Book Antiqua"/>
          <w:sz w:val="20"/>
          <w:szCs w:val="20"/>
          <w:lang w:eastAsia="en-US"/>
        </w:rPr>
        <w:t xml:space="preserve">I/We shall abide by the policy and regulations of IJP. </w:t>
      </w:r>
    </w:p>
    <w:p w:rsidR="00AD2D7E" w:rsidRPr="008721BC" w:rsidRDefault="00AD2D7E" w:rsidP="00AD2D7E">
      <w:pPr>
        <w:pStyle w:val="Style"/>
        <w:numPr>
          <w:ilvl w:val="0"/>
          <w:numId w:val="25"/>
        </w:numPr>
        <w:spacing w:after="40" w:line="228" w:lineRule="auto"/>
        <w:ind w:right="-11"/>
        <w:jc w:val="both"/>
        <w:rPr>
          <w:rFonts w:ascii="Book Antiqua" w:eastAsia="Calibri" w:hAnsi="Book Antiqua"/>
          <w:sz w:val="20"/>
          <w:szCs w:val="20"/>
          <w:lang w:eastAsia="en-US"/>
        </w:rPr>
      </w:pPr>
      <w:r w:rsidRPr="008721BC">
        <w:rPr>
          <w:rFonts w:ascii="Book Antiqua" w:eastAsia="Calibri" w:hAnsi="Book Antiqua"/>
          <w:sz w:val="20"/>
          <w:szCs w:val="20"/>
          <w:lang w:eastAsia="en-US"/>
        </w:rPr>
        <w:t>I/We shall intimate change of address promptly.</w:t>
      </w:r>
    </w:p>
    <w:p w:rsidR="00AD2D7E" w:rsidRPr="008721BC" w:rsidRDefault="00AD2D7E" w:rsidP="00AD2D7E">
      <w:pPr>
        <w:pStyle w:val="Style"/>
        <w:numPr>
          <w:ilvl w:val="0"/>
          <w:numId w:val="25"/>
        </w:numPr>
        <w:spacing w:after="40" w:line="228" w:lineRule="auto"/>
        <w:ind w:right="-11"/>
        <w:jc w:val="both"/>
        <w:rPr>
          <w:rFonts w:ascii="Book Antiqua" w:eastAsia="Calibri" w:hAnsi="Book Antiqua"/>
          <w:sz w:val="20"/>
          <w:szCs w:val="20"/>
          <w:lang w:eastAsia="en-US"/>
        </w:rPr>
      </w:pPr>
      <w:r w:rsidRPr="008721BC">
        <w:rPr>
          <w:rFonts w:ascii="Book Antiqua" w:eastAsia="Calibri" w:hAnsi="Book Antiqua"/>
          <w:sz w:val="20"/>
          <w:szCs w:val="20"/>
          <w:lang w:eastAsia="en-US"/>
        </w:rPr>
        <w:t>I/We declare that I/We have no conflict of interest. (If there is any conflict of interest, please mention in the manuscript) and have disclosed financial disclaimer.</w:t>
      </w:r>
    </w:p>
    <w:p w:rsidR="00AD2D7E" w:rsidRPr="008721BC" w:rsidRDefault="00AD2D7E" w:rsidP="00AD2D7E">
      <w:pPr>
        <w:pStyle w:val="Style"/>
        <w:numPr>
          <w:ilvl w:val="0"/>
          <w:numId w:val="25"/>
        </w:numPr>
        <w:spacing w:after="40" w:line="228" w:lineRule="auto"/>
        <w:ind w:right="-11"/>
        <w:jc w:val="both"/>
        <w:rPr>
          <w:rFonts w:ascii="Book Antiqua" w:eastAsia="Calibri" w:hAnsi="Book Antiqua"/>
          <w:i/>
          <w:iCs/>
          <w:sz w:val="20"/>
          <w:szCs w:val="20"/>
          <w:u w:val="single"/>
          <w:lang w:eastAsia="en-US"/>
        </w:rPr>
      </w:pPr>
      <w:r w:rsidRPr="008721BC">
        <w:rPr>
          <w:rFonts w:ascii="Book Antiqua" w:eastAsia="Calibri" w:hAnsi="Book Antiqua"/>
          <w:sz w:val="20"/>
          <w:szCs w:val="20"/>
          <w:lang w:eastAsia="en-US"/>
        </w:rPr>
        <w:t xml:space="preserve">I/We state below in the table that all the authors have made a substantial, (direct, intellectual) contribution to the ICMJE Guidelines. Also state in the table the exact nature of contribution. </w:t>
      </w:r>
      <w:r w:rsidRPr="008721BC">
        <w:rPr>
          <w:rFonts w:ascii="Book Antiqua" w:eastAsia="Calibri" w:hAnsi="Book Antiqua"/>
          <w:i/>
          <w:iCs/>
          <w:sz w:val="20"/>
          <w:szCs w:val="20"/>
          <w:u w:val="single"/>
          <w:lang w:eastAsia="en-US"/>
        </w:rPr>
        <w:t>(</w:t>
      </w:r>
      <w:r w:rsidRPr="008721BC">
        <w:rPr>
          <w:rFonts w:ascii="Book Antiqua" w:hAnsi="Book Antiqua"/>
          <w:i/>
          <w:iCs/>
          <w:color w:val="222222"/>
          <w:sz w:val="20"/>
          <w:szCs w:val="20"/>
          <w:u w:val="single"/>
          <w:shd w:val="clear" w:color="auto" w:fill="FFFFFF"/>
        </w:rPr>
        <w:t>Sample Author Contributions are given below the table)</w:t>
      </w:r>
    </w:p>
    <w:p w:rsidR="00AD2D7E" w:rsidRPr="008721BC" w:rsidRDefault="00AD2D7E" w:rsidP="00AD2D7E">
      <w:pPr>
        <w:pStyle w:val="Style"/>
        <w:numPr>
          <w:ilvl w:val="0"/>
          <w:numId w:val="25"/>
        </w:numPr>
        <w:spacing w:after="40" w:line="228" w:lineRule="auto"/>
        <w:ind w:right="-11"/>
        <w:jc w:val="both"/>
        <w:rPr>
          <w:rFonts w:ascii="Book Antiqua" w:eastAsia="Calibri" w:hAnsi="Book Antiqua"/>
          <w:b/>
          <w:i/>
          <w:iCs/>
          <w:sz w:val="20"/>
          <w:szCs w:val="20"/>
          <w:u w:val="single"/>
          <w:lang w:eastAsia="en-US"/>
        </w:rPr>
      </w:pPr>
      <w:r w:rsidRPr="008721BC">
        <w:rPr>
          <w:rFonts w:ascii="Book Antiqua" w:eastAsia="Calibri" w:hAnsi="Book Antiqua"/>
          <w:b/>
          <w:sz w:val="20"/>
          <w:szCs w:val="20"/>
          <w:lang w:eastAsia="en-US"/>
        </w:rPr>
        <w:t>I/we declare that none of the authors is part of ERC/IERB of the institute.</w:t>
      </w:r>
    </w:p>
    <w:p w:rsidR="00AD2D7E" w:rsidRPr="008721BC" w:rsidRDefault="00AD2D7E" w:rsidP="00AD2D7E">
      <w:pPr>
        <w:pStyle w:val="Style"/>
        <w:numPr>
          <w:ilvl w:val="0"/>
          <w:numId w:val="25"/>
        </w:numPr>
        <w:spacing w:after="40" w:line="228" w:lineRule="auto"/>
        <w:ind w:right="-11"/>
        <w:jc w:val="both"/>
        <w:rPr>
          <w:rFonts w:ascii="Book Antiqua" w:eastAsia="Calibri" w:hAnsi="Book Antiqua"/>
          <w:b/>
          <w:sz w:val="20"/>
          <w:szCs w:val="20"/>
          <w:lang w:eastAsia="en-US"/>
        </w:rPr>
      </w:pPr>
      <w:r w:rsidRPr="008721BC">
        <w:rPr>
          <w:rFonts w:ascii="Book Antiqua" w:eastAsia="Calibri" w:hAnsi="Book Antiqua"/>
          <w:b/>
          <w:sz w:val="20"/>
          <w:szCs w:val="20"/>
          <w:lang w:eastAsia="en-US"/>
        </w:rPr>
        <w:t>I/ We agree to be accountable for all aspects of the work in ensuring that questions related to the accuracy or integrity of any part of the work are appropriately investigated and resolved</w:t>
      </w:r>
    </w:p>
    <w:p w:rsidR="000838F6" w:rsidRPr="008721BC" w:rsidRDefault="000838F6" w:rsidP="00AD2D7E">
      <w:pPr>
        <w:pStyle w:val="Style"/>
        <w:spacing w:after="40" w:line="228" w:lineRule="auto"/>
        <w:ind w:left="180" w:right="-11"/>
        <w:jc w:val="both"/>
        <w:rPr>
          <w:rFonts w:ascii="Book Antiqua" w:eastAsia="Calibri" w:hAnsi="Book Antiqua"/>
          <w:b/>
          <w:sz w:val="22"/>
          <w:szCs w:val="22"/>
          <w:lang w:eastAsia="en-US"/>
        </w:rPr>
      </w:pPr>
    </w:p>
    <w:p w:rsidR="000838F6" w:rsidRPr="008721BC" w:rsidRDefault="000838F6" w:rsidP="00AD2D7E">
      <w:pPr>
        <w:pStyle w:val="Style"/>
        <w:spacing w:after="40" w:line="228" w:lineRule="auto"/>
        <w:ind w:left="180" w:right="-11"/>
        <w:jc w:val="both"/>
        <w:rPr>
          <w:rFonts w:ascii="Book Antiqua" w:eastAsia="Calibri" w:hAnsi="Book Antiqua"/>
          <w:b/>
          <w:sz w:val="22"/>
          <w:szCs w:val="22"/>
          <w:lang w:eastAsia="en-US"/>
        </w:rPr>
      </w:pPr>
    </w:p>
    <w:p w:rsidR="000838F6" w:rsidRPr="008721BC" w:rsidRDefault="000838F6" w:rsidP="00AD2D7E">
      <w:pPr>
        <w:pStyle w:val="Style"/>
        <w:spacing w:after="40" w:line="228" w:lineRule="auto"/>
        <w:ind w:left="180" w:right="-11"/>
        <w:jc w:val="both"/>
        <w:rPr>
          <w:rFonts w:ascii="Book Antiqua" w:eastAsia="Calibri" w:hAnsi="Book Antiqua"/>
          <w:b/>
          <w:sz w:val="22"/>
          <w:szCs w:val="22"/>
          <w:lang w:eastAsia="en-US"/>
        </w:rPr>
      </w:pPr>
    </w:p>
    <w:p w:rsidR="000838F6" w:rsidRPr="008721BC" w:rsidRDefault="000838F6" w:rsidP="00AD2D7E">
      <w:pPr>
        <w:pStyle w:val="Style"/>
        <w:spacing w:after="40" w:line="228" w:lineRule="auto"/>
        <w:ind w:left="180" w:right="-11"/>
        <w:jc w:val="both"/>
        <w:rPr>
          <w:rFonts w:ascii="Book Antiqua" w:eastAsia="Calibri" w:hAnsi="Book Antiqua"/>
          <w:b/>
          <w:sz w:val="22"/>
          <w:szCs w:val="22"/>
          <w:lang w:eastAsia="en-US"/>
        </w:rPr>
      </w:pPr>
    </w:p>
    <w:p w:rsidR="000838F6" w:rsidRPr="008721BC" w:rsidRDefault="000838F6" w:rsidP="00AD2D7E">
      <w:pPr>
        <w:pStyle w:val="Style"/>
        <w:spacing w:after="40" w:line="228" w:lineRule="auto"/>
        <w:ind w:left="180" w:right="-11"/>
        <w:jc w:val="both"/>
        <w:rPr>
          <w:rFonts w:ascii="Book Antiqua" w:eastAsia="Calibri" w:hAnsi="Book Antiqua"/>
          <w:b/>
          <w:sz w:val="22"/>
          <w:szCs w:val="22"/>
          <w:lang w:eastAsia="en-US"/>
        </w:rPr>
      </w:pPr>
    </w:p>
    <w:p w:rsidR="000838F6" w:rsidRDefault="000838F6" w:rsidP="00AD2D7E">
      <w:pPr>
        <w:pStyle w:val="Style"/>
        <w:spacing w:after="40" w:line="228" w:lineRule="auto"/>
        <w:ind w:left="180" w:right="-11"/>
        <w:jc w:val="both"/>
        <w:rPr>
          <w:rFonts w:ascii="Book Antiqua" w:eastAsia="Calibri" w:hAnsi="Book Antiqua"/>
          <w:b/>
          <w:sz w:val="22"/>
          <w:szCs w:val="22"/>
          <w:lang w:eastAsia="en-US"/>
        </w:rPr>
      </w:pPr>
    </w:p>
    <w:p w:rsidR="005F2CF2" w:rsidRDefault="005F2CF2" w:rsidP="00AD2D7E">
      <w:pPr>
        <w:pStyle w:val="Style"/>
        <w:spacing w:after="40" w:line="228" w:lineRule="auto"/>
        <w:ind w:left="180" w:right="-11"/>
        <w:jc w:val="both"/>
        <w:rPr>
          <w:rFonts w:ascii="Book Antiqua" w:eastAsia="Calibri" w:hAnsi="Book Antiqua"/>
          <w:b/>
          <w:sz w:val="22"/>
          <w:szCs w:val="22"/>
          <w:lang w:eastAsia="en-US"/>
        </w:rPr>
      </w:pPr>
    </w:p>
    <w:p w:rsidR="005F2CF2" w:rsidRPr="008721BC" w:rsidRDefault="005F2CF2" w:rsidP="00AD2D7E">
      <w:pPr>
        <w:pStyle w:val="Style"/>
        <w:spacing w:after="40" w:line="228" w:lineRule="auto"/>
        <w:ind w:left="180" w:right="-11"/>
        <w:jc w:val="both"/>
        <w:rPr>
          <w:rFonts w:ascii="Book Antiqua" w:eastAsia="Calibri" w:hAnsi="Book Antiqua"/>
          <w:b/>
          <w:sz w:val="22"/>
          <w:szCs w:val="22"/>
          <w:lang w:eastAsia="en-US"/>
        </w:rPr>
      </w:pPr>
    </w:p>
    <w:p w:rsidR="000838F6" w:rsidRPr="008721BC" w:rsidRDefault="000838F6" w:rsidP="00AD2D7E">
      <w:pPr>
        <w:pStyle w:val="Style"/>
        <w:spacing w:after="40" w:line="228" w:lineRule="auto"/>
        <w:ind w:left="180" w:right="-11"/>
        <w:jc w:val="both"/>
        <w:rPr>
          <w:rFonts w:ascii="Book Antiqua" w:eastAsia="Calibri" w:hAnsi="Book Antiqua"/>
          <w:b/>
          <w:sz w:val="22"/>
          <w:szCs w:val="22"/>
          <w:lang w:eastAsia="en-US"/>
        </w:rPr>
      </w:pPr>
    </w:p>
    <w:p w:rsidR="00AD2D7E" w:rsidRPr="008721BC" w:rsidRDefault="00AD2D7E" w:rsidP="00AD2D7E">
      <w:pPr>
        <w:pStyle w:val="Style"/>
        <w:spacing w:after="40" w:line="228" w:lineRule="auto"/>
        <w:ind w:left="180" w:right="-11"/>
        <w:jc w:val="both"/>
        <w:rPr>
          <w:rFonts w:ascii="Book Antiqua" w:eastAsia="Calibri" w:hAnsi="Book Antiqua"/>
          <w:b/>
          <w:sz w:val="22"/>
          <w:szCs w:val="22"/>
          <w:lang w:eastAsia="en-US"/>
        </w:rPr>
      </w:pPr>
      <w:r w:rsidRPr="008721BC">
        <w:rPr>
          <w:rFonts w:ascii="Book Antiqua" w:eastAsia="Calibri" w:hAnsi="Book Antiqua"/>
          <w:b/>
          <w:sz w:val="22"/>
          <w:szCs w:val="22"/>
          <w:lang w:eastAsia="en-US"/>
        </w:rPr>
        <w:lastRenderedPageBreak/>
        <w:t>Note:</w:t>
      </w:r>
    </w:p>
    <w:p w:rsidR="00AD2D7E" w:rsidRPr="008721BC" w:rsidRDefault="00AD2D7E" w:rsidP="00AD2D7E">
      <w:pPr>
        <w:pStyle w:val="Style"/>
        <w:numPr>
          <w:ilvl w:val="0"/>
          <w:numId w:val="24"/>
        </w:numPr>
        <w:spacing w:after="40" w:line="228" w:lineRule="auto"/>
        <w:ind w:right="-11"/>
        <w:jc w:val="both"/>
        <w:rPr>
          <w:rFonts w:ascii="Book Antiqua" w:eastAsia="Calibri" w:hAnsi="Book Antiqua"/>
          <w:sz w:val="20"/>
          <w:szCs w:val="20"/>
          <w:lang w:eastAsia="en-US"/>
        </w:rPr>
      </w:pPr>
      <w:r w:rsidRPr="008721BC">
        <w:rPr>
          <w:rFonts w:ascii="Book Antiqua" w:eastAsia="Calibri" w:hAnsi="Book Antiqua"/>
          <w:sz w:val="20"/>
          <w:szCs w:val="20"/>
          <w:lang w:eastAsia="en-US"/>
        </w:rPr>
        <w:t>At submission, authors should disclose whether they used artificial intelligence (AI)-assisted technologies (such as Large Language Models [LLMs], chatbots, or image creators) in the production of submitted work. Authors who use such technology should describe, in both the cover letter and the submitted work in the appropriate section if applicable, how they used it.</w:t>
      </w:r>
    </w:p>
    <w:p w:rsidR="00AD2D7E" w:rsidRPr="008721BC" w:rsidRDefault="00AD2D7E" w:rsidP="00AD2D7E">
      <w:pPr>
        <w:pStyle w:val="Style"/>
        <w:numPr>
          <w:ilvl w:val="0"/>
          <w:numId w:val="24"/>
        </w:numPr>
        <w:spacing w:after="40" w:line="228" w:lineRule="auto"/>
        <w:ind w:right="-11"/>
        <w:jc w:val="both"/>
        <w:rPr>
          <w:rFonts w:ascii="Book Antiqua" w:eastAsia="Calibri" w:hAnsi="Book Antiqua"/>
          <w:sz w:val="20"/>
          <w:szCs w:val="20"/>
          <w:lang w:eastAsia="en-US"/>
        </w:rPr>
      </w:pPr>
      <w:r w:rsidRPr="008721BC">
        <w:rPr>
          <w:rFonts w:ascii="Book Antiqua" w:eastAsia="Calibri" w:hAnsi="Book Antiqua"/>
          <w:sz w:val="20"/>
          <w:szCs w:val="20"/>
          <w:lang w:eastAsia="en-US"/>
        </w:rPr>
        <w:t>If AI was used for grammatical corrections it should be described in the acknowledgment section. For data interpretation, analysis, or figure generation author should describe this use in the methods.</w:t>
      </w:r>
    </w:p>
    <w:p w:rsidR="00AD2D7E" w:rsidRPr="008721BC" w:rsidRDefault="00AD2D7E" w:rsidP="00AD2D7E">
      <w:pPr>
        <w:pStyle w:val="Style"/>
        <w:numPr>
          <w:ilvl w:val="0"/>
          <w:numId w:val="24"/>
        </w:numPr>
        <w:spacing w:after="40" w:line="228" w:lineRule="auto"/>
        <w:ind w:right="-11"/>
        <w:jc w:val="both"/>
        <w:rPr>
          <w:rFonts w:ascii="Book Antiqua" w:eastAsia="Calibri" w:hAnsi="Book Antiqua"/>
          <w:b/>
          <w:sz w:val="20"/>
          <w:szCs w:val="20"/>
          <w:lang w:eastAsia="en-US"/>
        </w:rPr>
      </w:pPr>
      <w:r w:rsidRPr="008721BC">
        <w:rPr>
          <w:rFonts w:ascii="Book Antiqua" w:eastAsia="Calibri" w:hAnsi="Book Antiqua"/>
          <w:b/>
          <w:sz w:val="20"/>
          <w:szCs w:val="20"/>
          <w:lang w:eastAsia="en-US"/>
        </w:rPr>
        <w:t xml:space="preserve">It is mandatory that all authors be affiliated with the same institute &amp; department, otherwise justification will be </w:t>
      </w:r>
      <w:r w:rsidR="000838F6" w:rsidRPr="008721BC">
        <w:rPr>
          <w:rFonts w:ascii="Book Antiqua" w:eastAsia="Calibri" w:hAnsi="Book Antiqua"/>
          <w:b/>
          <w:sz w:val="20"/>
          <w:szCs w:val="20"/>
          <w:lang w:eastAsia="en-US"/>
        </w:rPr>
        <w:t>provided.</w:t>
      </w:r>
    </w:p>
    <w:p w:rsidR="00AD2D7E" w:rsidRPr="008721BC" w:rsidRDefault="00AD2D7E" w:rsidP="000838F6">
      <w:pPr>
        <w:pStyle w:val="Style"/>
        <w:ind w:left="90"/>
        <w:jc w:val="center"/>
        <w:rPr>
          <w:rFonts w:ascii="Book Antiqua" w:eastAsia="Calibri" w:hAnsi="Book Antiqua"/>
          <w:sz w:val="26"/>
          <w:szCs w:val="26"/>
          <w:lang w:eastAsia="en-US"/>
        </w:rPr>
      </w:pPr>
      <w:r w:rsidRPr="008721BC">
        <w:rPr>
          <w:rFonts w:ascii="Book Antiqua" w:eastAsia="Calibri" w:hAnsi="Book Antiqua"/>
          <w:b/>
          <w:lang w:eastAsia="en-US"/>
        </w:rPr>
        <w:t>Hand-written Author Certificate is not acceptable.</w:t>
      </w:r>
    </w:p>
    <w:tbl>
      <w:tblPr>
        <w:tblpPr w:leftFromText="180" w:rightFromText="180" w:vertAnchor="text" w:horzAnchor="margin" w:tblpY="176"/>
        <w:tblW w:w="6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72"/>
        <w:gridCol w:w="4040"/>
        <w:gridCol w:w="1681"/>
        <w:gridCol w:w="1763"/>
        <w:gridCol w:w="4271"/>
        <w:gridCol w:w="1336"/>
      </w:tblGrid>
      <w:tr w:rsidR="0063255C" w:rsidRPr="008721BC" w:rsidTr="0063255C">
        <w:trPr>
          <w:trHeight w:val="845"/>
        </w:trPr>
        <w:tc>
          <w:tcPr>
            <w:tcW w:w="209" w:type="pct"/>
            <w:shd w:val="clear" w:color="auto" w:fill="D9D9D9" w:themeFill="background1" w:themeFillShade="D9"/>
            <w:vAlign w:val="center"/>
          </w:tcPr>
          <w:p w:rsidR="0063255C" w:rsidRPr="008721BC" w:rsidRDefault="0063255C" w:rsidP="00687929">
            <w:pPr>
              <w:pStyle w:val="Style"/>
              <w:tabs>
                <w:tab w:val="left" w:pos="725"/>
              </w:tabs>
              <w:ind w:left="90"/>
              <w:rPr>
                <w:rFonts w:ascii="Book Antiqua" w:eastAsia="Calibri" w:hAnsi="Book Antiqua"/>
                <w:b/>
                <w:bCs/>
                <w:sz w:val="22"/>
                <w:szCs w:val="22"/>
                <w:lang w:eastAsia="en-US"/>
              </w:rPr>
            </w:pPr>
            <w:r w:rsidRPr="008721BC">
              <w:rPr>
                <w:rFonts w:ascii="Book Antiqua" w:eastAsia="Calibri" w:hAnsi="Book Antiqua"/>
                <w:b/>
                <w:bCs/>
                <w:sz w:val="22"/>
                <w:szCs w:val="22"/>
                <w:lang w:eastAsia="en-US"/>
              </w:rPr>
              <w:t>S.</w:t>
            </w:r>
          </w:p>
          <w:p w:rsidR="0063255C" w:rsidRPr="008721BC" w:rsidRDefault="0063255C" w:rsidP="00687929">
            <w:pPr>
              <w:pStyle w:val="Style"/>
              <w:tabs>
                <w:tab w:val="left" w:pos="725"/>
              </w:tabs>
              <w:ind w:left="90"/>
              <w:rPr>
                <w:rFonts w:ascii="Book Antiqua" w:eastAsia="Calibri" w:hAnsi="Book Antiqua"/>
                <w:b/>
                <w:bCs/>
                <w:sz w:val="22"/>
                <w:szCs w:val="22"/>
                <w:lang w:eastAsia="en-US"/>
              </w:rPr>
            </w:pPr>
            <w:r w:rsidRPr="008721BC">
              <w:rPr>
                <w:rFonts w:ascii="Book Antiqua" w:eastAsia="Calibri" w:hAnsi="Book Antiqua"/>
                <w:b/>
                <w:bCs/>
                <w:sz w:val="22"/>
                <w:szCs w:val="22"/>
                <w:lang w:eastAsia="en-US"/>
              </w:rPr>
              <w:t>No.</w:t>
            </w:r>
          </w:p>
        </w:tc>
        <w:tc>
          <w:tcPr>
            <w:tcW w:w="1478" w:type="pct"/>
            <w:shd w:val="clear" w:color="auto" w:fill="D9D9D9" w:themeFill="background1" w:themeFillShade="D9"/>
            <w:vAlign w:val="center"/>
          </w:tcPr>
          <w:p w:rsidR="0063255C" w:rsidRPr="008721BC" w:rsidRDefault="0063255C" w:rsidP="00687929">
            <w:pPr>
              <w:pStyle w:val="Style"/>
              <w:ind w:left="90"/>
              <w:rPr>
                <w:rFonts w:ascii="Book Antiqua" w:eastAsia="Calibri" w:hAnsi="Book Antiqua"/>
                <w:b/>
                <w:bCs/>
                <w:sz w:val="22"/>
                <w:szCs w:val="22"/>
                <w:lang w:eastAsia="en-US"/>
              </w:rPr>
            </w:pPr>
            <w:r w:rsidRPr="008721BC">
              <w:rPr>
                <w:rFonts w:ascii="Book Antiqua" w:eastAsia="Calibri" w:hAnsi="Book Antiqua"/>
                <w:b/>
                <w:bCs/>
                <w:sz w:val="22"/>
                <w:szCs w:val="22"/>
                <w:lang w:eastAsia="en-US"/>
              </w:rPr>
              <w:t>Author Name with Designation</w:t>
            </w:r>
          </w:p>
        </w:tc>
        <w:tc>
          <w:tcPr>
            <w:tcW w:w="615" w:type="pct"/>
            <w:shd w:val="clear" w:color="auto" w:fill="D9D9D9" w:themeFill="background1" w:themeFillShade="D9"/>
            <w:vAlign w:val="center"/>
          </w:tcPr>
          <w:p w:rsidR="0063255C" w:rsidRPr="008721BC" w:rsidRDefault="0063255C" w:rsidP="00687929">
            <w:pPr>
              <w:pStyle w:val="Style"/>
              <w:tabs>
                <w:tab w:val="left" w:pos="1437"/>
              </w:tabs>
              <w:jc w:val="center"/>
              <w:rPr>
                <w:rFonts w:ascii="Book Antiqua" w:eastAsia="Calibri" w:hAnsi="Book Antiqua"/>
                <w:b/>
                <w:bCs/>
                <w:sz w:val="22"/>
                <w:szCs w:val="22"/>
                <w:lang w:eastAsia="en-US"/>
              </w:rPr>
            </w:pPr>
            <w:r w:rsidRPr="008721BC">
              <w:rPr>
                <w:rFonts w:ascii="Book Antiqua" w:eastAsia="Calibri" w:hAnsi="Book Antiqua"/>
                <w:b/>
                <w:bCs/>
                <w:sz w:val="22"/>
                <w:szCs w:val="22"/>
                <w:lang w:eastAsia="en-US"/>
              </w:rPr>
              <w:t>Qualification</w:t>
            </w:r>
          </w:p>
        </w:tc>
        <w:tc>
          <w:tcPr>
            <w:tcW w:w="645" w:type="pct"/>
            <w:shd w:val="clear" w:color="auto" w:fill="D9D9D9" w:themeFill="background1" w:themeFillShade="D9"/>
            <w:vAlign w:val="center"/>
          </w:tcPr>
          <w:p w:rsidR="0063255C" w:rsidRPr="008721BC" w:rsidRDefault="0063255C" w:rsidP="00687929">
            <w:pPr>
              <w:pStyle w:val="Style"/>
              <w:ind w:left="90"/>
              <w:jc w:val="center"/>
              <w:rPr>
                <w:rFonts w:ascii="Book Antiqua" w:eastAsia="Calibri" w:hAnsi="Book Antiqua"/>
                <w:b/>
                <w:bCs/>
                <w:sz w:val="22"/>
                <w:szCs w:val="22"/>
                <w:lang w:eastAsia="en-US"/>
              </w:rPr>
            </w:pPr>
            <w:r w:rsidRPr="008721BC">
              <w:rPr>
                <w:rFonts w:ascii="Book Antiqua" w:eastAsia="Calibri" w:hAnsi="Book Antiqua"/>
                <w:b/>
                <w:bCs/>
                <w:sz w:val="22"/>
                <w:szCs w:val="22"/>
                <w:lang w:eastAsia="en-US"/>
              </w:rPr>
              <w:t>Contribution</w:t>
            </w:r>
          </w:p>
          <w:p w:rsidR="0063255C" w:rsidRPr="008721BC" w:rsidRDefault="0063255C" w:rsidP="0063255C">
            <w:pPr>
              <w:pStyle w:val="Style"/>
              <w:ind w:left="90"/>
              <w:jc w:val="center"/>
              <w:rPr>
                <w:rFonts w:ascii="Book Antiqua" w:eastAsia="Calibri" w:hAnsi="Book Antiqua"/>
                <w:b/>
                <w:bCs/>
                <w:sz w:val="22"/>
                <w:szCs w:val="22"/>
                <w:lang w:eastAsia="en-US"/>
              </w:rPr>
            </w:pPr>
            <w:r w:rsidRPr="008721BC">
              <w:rPr>
                <w:rFonts w:ascii="Book Antiqua" w:eastAsia="Calibri" w:hAnsi="Book Antiqua"/>
                <w:b/>
                <w:bCs/>
                <w:sz w:val="22"/>
                <w:szCs w:val="22"/>
                <w:lang w:eastAsia="en-US"/>
              </w:rPr>
              <w:t>(See below)</w:t>
            </w:r>
          </w:p>
        </w:tc>
        <w:tc>
          <w:tcPr>
            <w:tcW w:w="1563" w:type="pct"/>
            <w:shd w:val="clear" w:color="auto" w:fill="D9D9D9" w:themeFill="background1" w:themeFillShade="D9"/>
            <w:vAlign w:val="center"/>
          </w:tcPr>
          <w:p w:rsidR="0063255C" w:rsidRPr="008721BC" w:rsidRDefault="0063255C" w:rsidP="00687929">
            <w:pPr>
              <w:pStyle w:val="Style"/>
              <w:ind w:left="90"/>
              <w:jc w:val="center"/>
              <w:rPr>
                <w:rFonts w:ascii="Book Antiqua" w:eastAsia="Calibri" w:hAnsi="Book Antiqua"/>
                <w:b/>
                <w:bCs/>
                <w:sz w:val="22"/>
                <w:szCs w:val="22"/>
                <w:lang w:eastAsia="en-US"/>
              </w:rPr>
            </w:pPr>
            <w:r w:rsidRPr="008721BC">
              <w:rPr>
                <w:rFonts w:ascii="Book Antiqua" w:eastAsia="Calibri" w:hAnsi="Book Antiqua"/>
                <w:b/>
                <w:bCs/>
                <w:sz w:val="22"/>
                <w:szCs w:val="22"/>
                <w:lang w:eastAsia="en-US"/>
              </w:rPr>
              <w:t>Department / Institution’s Names</w:t>
            </w:r>
          </w:p>
        </w:tc>
        <w:tc>
          <w:tcPr>
            <w:tcW w:w="489" w:type="pct"/>
            <w:shd w:val="clear" w:color="auto" w:fill="D9D9D9" w:themeFill="background1" w:themeFillShade="D9"/>
            <w:vAlign w:val="center"/>
          </w:tcPr>
          <w:p w:rsidR="0063255C" w:rsidRPr="008721BC" w:rsidRDefault="0063255C" w:rsidP="0063255C">
            <w:pPr>
              <w:pStyle w:val="Style"/>
              <w:ind w:left="90"/>
              <w:jc w:val="center"/>
              <w:rPr>
                <w:rFonts w:ascii="Book Antiqua" w:eastAsia="Calibri" w:hAnsi="Book Antiqua"/>
                <w:b/>
                <w:bCs/>
                <w:sz w:val="22"/>
                <w:szCs w:val="22"/>
                <w:lang w:eastAsia="en-US"/>
              </w:rPr>
            </w:pPr>
            <w:r w:rsidRPr="008721BC">
              <w:rPr>
                <w:rFonts w:ascii="Book Antiqua" w:eastAsia="Calibri" w:hAnsi="Book Antiqua"/>
                <w:b/>
                <w:bCs/>
                <w:sz w:val="22"/>
                <w:szCs w:val="22"/>
                <w:lang w:eastAsia="en-US"/>
              </w:rPr>
              <w:t>Signature</w:t>
            </w:r>
          </w:p>
          <w:p w:rsidR="0063255C" w:rsidRPr="008721BC" w:rsidRDefault="0063255C" w:rsidP="0013092C">
            <w:pPr>
              <w:pStyle w:val="Style"/>
              <w:ind w:left="90"/>
              <w:jc w:val="center"/>
              <w:rPr>
                <w:rFonts w:ascii="Book Antiqua" w:eastAsia="Calibri" w:hAnsi="Book Antiqua"/>
                <w:b/>
                <w:bCs/>
                <w:sz w:val="16"/>
                <w:szCs w:val="16"/>
                <w:lang w:eastAsia="en-US"/>
              </w:rPr>
            </w:pPr>
          </w:p>
        </w:tc>
      </w:tr>
      <w:tr w:rsidR="0063255C" w:rsidRPr="008721BC" w:rsidTr="0063255C">
        <w:trPr>
          <w:trHeight w:val="205"/>
        </w:trPr>
        <w:tc>
          <w:tcPr>
            <w:tcW w:w="209" w:type="pct"/>
            <w:vAlign w:val="center"/>
          </w:tcPr>
          <w:p w:rsidR="0063255C" w:rsidRPr="008721BC" w:rsidRDefault="0063255C" w:rsidP="00687929">
            <w:pPr>
              <w:pStyle w:val="Style"/>
              <w:tabs>
                <w:tab w:val="left" w:pos="725"/>
              </w:tabs>
              <w:spacing w:line="360" w:lineRule="auto"/>
              <w:ind w:left="90"/>
              <w:rPr>
                <w:rFonts w:ascii="Book Antiqua" w:eastAsia="Calibri" w:hAnsi="Book Antiqua"/>
                <w:sz w:val="22"/>
                <w:szCs w:val="22"/>
                <w:lang w:eastAsia="en-US"/>
              </w:rPr>
            </w:pPr>
            <w:r w:rsidRPr="008721BC">
              <w:rPr>
                <w:rFonts w:ascii="Book Antiqua" w:eastAsia="Calibri" w:hAnsi="Book Antiqua"/>
                <w:sz w:val="22"/>
                <w:szCs w:val="22"/>
                <w:lang w:eastAsia="en-US"/>
              </w:rPr>
              <w:t>1</w:t>
            </w:r>
            <w:r w:rsidRPr="008721BC">
              <w:rPr>
                <w:rFonts w:ascii="Book Antiqua" w:eastAsia="Calibri" w:hAnsi="Book Antiqua"/>
                <w:sz w:val="22"/>
                <w:szCs w:val="22"/>
                <w:vertAlign w:val="superscript"/>
                <w:lang w:eastAsia="en-US"/>
              </w:rPr>
              <w:t>st</w:t>
            </w:r>
          </w:p>
        </w:tc>
        <w:tc>
          <w:tcPr>
            <w:tcW w:w="1478" w:type="pct"/>
            <w:vAlign w:val="center"/>
          </w:tcPr>
          <w:p w:rsidR="0063255C" w:rsidRPr="008721BC" w:rsidRDefault="0063255C" w:rsidP="001D14B0">
            <w:pPr>
              <w:pStyle w:val="Style"/>
              <w:spacing w:line="360" w:lineRule="auto"/>
              <w:rPr>
                <w:rFonts w:ascii="Book Antiqua" w:eastAsia="Calibri" w:hAnsi="Book Antiqua"/>
                <w:sz w:val="22"/>
                <w:szCs w:val="22"/>
                <w:lang w:eastAsia="en-US"/>
              </w:rPr>
            </w:pPr>
          </w:p>
        </w:tc>
        <w:tc>
          <w:tcPr>
            <w:tcW w:w="615" w:type="pct"/>
          </w:tcPr>
          <w:p w:rsidR="0063255C" w:rsidRPr="008721BC" w:rsidRDefault="0063255C" w:rsidP="00B227F2">
            <w:pPr>
              <w:pStyle w:val="Style"/>
              <w:spacing w:line="360" w:lineRule="auto"/>
              <w:jc w:val="center"/>
              <w:rPr>
                <w:rFonts w:ascii="Book Antiqua" w:eastAsia="Calibri" w:hAnsi="Book Antiqua"/>
                <w:sz w:val="22"/>
                <w:szCs w:val="22"/>
                <w:lang w:eastAsia="en-US"/>
              </w:rPr>
            </w:pPr>
          </w:p>
        </w:tc>
        <w:tc>
          <w:tcPr>
            <w:tcW w:w="645" w:type="pct"/>
          </w:tcPr>
          <w:p w:rsidR="0063255C" w:rsidRPr="008721BC" w:rsidRDefault="0063255C" w:rsidP="00B227F2">
            <w:pPr>
              <w:pStyle w:val="Style"/>
              <w:spacing w:line="360" w:lineRule="auto"/>
              <w:ind w:left="90"/>
              <w:jc w:val="center"/>
              <w:rPr>
                <w:rFonts w:ascii="Book Antiqua" w:eastAsia="Calibri" w:hAnsi="Book Antiqua"/>
                <w:sz w:val="22"/>
                <w:szCs w:val="22"/>
                <w:lang w:eastAsia="en-US"/>
              </w:rPr>
            </w:pPr>
          </w:p>
        </w:tc>
        <w:tc>
          <w:tcPr>
            <w:tcW w:w="1563" w:type="pct"/>
          </w:tcPr>
          <w:p w:rsidR="0063255C" w:rsidRPr="008721BC" w:rsidRDefault="0063255C" w:rsidP="00B227F2">
            <w:pPr>
              <w:pStyle w:val="Style"/>
              <w:spacing w:line="360" w:lineRule="auto"/>
              <w:ind w:left="90"/>
              <w:jc w:val="center"/>
              <w:rPr>
                <w:rFonts w:ascii="Book Antiqua" w:eastAsia="Calibri" w:hAnsi="Book Antiqua"/>
                <w:sz w:val="22"/>
                <w:szCs w:val="22"/>
                <w:lang w:eastAsia="en-US"/>
              </w:rPr>
            </w:pPr>
          </w:p>
        </w:tc>
        <w:tc>
          <w:tcPr>
            <w:tcW w:w="489" w:type="pct"/>
          </w:tcPr>
          <w:p w:rsidR="0063255C" w:rsidRPr="008721BC" w:rsidRDefault="0063255C" w:rsidP="00B227F2">
            <w:pPr>
              <w:pStyle w:val="Style"/>
              <w:spacing w:line="360" w:lineRule="auto"/>
              <w:ind w:left="90"/>
              <w:jc w:val="center"/>
              <w:rPr>
                <w:rFonts w:ascii="Book Antiqua" w:eastAsia="Calibri" w:hAnsi="Book Antiqua"/>
                <w:sz w:val="22"/>
                <w:szCs w:val="22"/>
                <w:lang w:eastAsia="en-US"/>
              </w:rPr>
            </w:pPr>
          </w:p>
        </w:tc>
      </w:tr>
      <w:tr w:rsidR="0063255C" w:rsidRPr="008721BC" w:rsidTr="0063255C">
        <w:trPr>
          <w:trHeight w:val="415"/>
        </w:trPr>
        <w:tc>
          <w:tcPr>
            <w:tcW w:w="209" w:type="pct"/>
            <w:vAlign w:val="center"/>
          </w:tcPr>
          <w:p w:rsidR="0063255C" w:rsidRPr="008721BC" w:rsidRDefault="0063255C" w:rsidP="00687929">
            <w:pPr>
              <w:pStyle w:val="Style"/>
              <w:tabs>
                <w:tab w:val="left" w:pos="725"/>
              </w:tabs>
              <w:spacing w:line="360" w:lineRule="auto"/>
              <w:ind w:left="90"/>
              <w:rPr>
                <w:rFonts w:ascii="Book Antiqua" w:eastAsia="Calibri" w:hAnsi="Book Antiqua"/>
                <w:sz w:val="22"/>
                <w:szCs w:val="22"/>
                <w:lang w:eastAsia="en-US"/>
              </w:rPr>
            </w:pPr>
            <w:r w:rsidRPr="008721BC">
              <w:rPr>
                <w:rFonts w:ascii="Book Antiqua" w:eastAsia="Calibri" w:hAnsi="Book Antiqua"/>
                <w:sz w:val="22"/>
                <w:szCs w:val="22"/>
                <w:lang w:eastAsia="en-US"/>
              </w:rPr>
              <w:t>2</w:t>
            </w:r>
            <w:r w:rsidRPr="008721BC">
              <w:rPr>
                <w:rFonts w:ascii="Book Antiqua" w:eastAsia="Calibri" w:hAnsi="Book Antiqua"/>
                <w:sz w:val="22"/>
                <w:szCs w:val="22"/>
                <w:vertAlign w:val="superscript"/>
                <w:lang w:eastAsia="en-US"/>
              </w:rPr>
              <w:t>nd</w:t>
            </w:r>
          </w:p>
        </w:tc>
        <w:tc>
          <w:tcPr>
            <w:tcW w:w="1478" w:type="pct"/>
            <w:vAlign w:val="center"/>
          </w:tcPr>
          <w:p w:rsidR="0063255C" w:rsidRPr="008721BC" w:rsidRDefault="0063255C" w:rsidP="001D14B0">
            <w:pPr>
              <w:pStyle w:val="Style"/>
              <w:spacing w:line="360" w:lineRule="auto"/>
              <w:rPr>
                <w:rFonts w:ascii="Book Antiqua" w:eastAsia="Calibri" w:hAnsi="Book Antiqua"/>
                <w:sz w:val="22"/>
                <w:szCs w:val="22"/>
                <w:lang w:eastAsia="en-US"/>
              </w:rPr>
            </w:pPr>
          </w:p>
        </w:tc>
        <w:tc>
          <w:tcPr>
            <w:tcW w:w="615" w:type="pct"/>
          </w:tcPr>
          <w:p w:rsidR="0063255C" w:rsidRPr="008721BC" w:rsidRDefault="0063255C" w:rsidP="00B227F2">
            <w:pPr>
              <w:pStyle w:val="Style"/>
              <w:spacing w:line="360" w:lineRule="auto"/>
              <w:jc w:val="center"/>
              <w:rPr>
                <w:rFonts w:ascii="Book Antiqua" w:eastAsia="Calibri" w:hAnsi="Book Antiqua"/>
                <w:sz w:val="22"/>
                <w:szCs w:val="22"/>
                <w:lang w:eastAsia="en-US"/>
              </w:rPr>
            </w:pPr>
          </w:p>
        </w:tc>
        <w:tc>
          <w:tcPr>
            <w:tcW w:w="645" w:type="pct"/>
          </w:tcPr>
          <w:p w:rsidR="0063255C" w:rsidRPr="008721BC" w:rsidRDefault="0063255C" w:rsidP="00B227F2">
            <w:pPr>
              <w:pStyle w:val="Style"/>
              <w:spacing w:line="360" w:lineRule="auto"/>
              <w:ind w:left="90"/>
              <w:jc w:val="center"/>
              <w:rPr>
                <w:rFonts w:ascii="Book Antiqua" w:eastAsia="Calibri" w:hAnsi="Book Antiqua"/>
                <w:sz w:val="22"/>
                <w:szCs w:val="22"/>
                <w:lang w:eastAsia="en-US"/>
              </w:rPr>
            </w:pPr>
          </w:p>
        </w:tc>
        <w:tc>
          <w:tcPr>
            <w:tcW w:w="1563" w:type="pct"/>
          </w:tcPr>
          <w:p w:rsidR="0063255C" w:rsidRPr="008721BC" w:rsidRDefault="0063255C" w:rsidP="00B227F2">
            <w:pPr>
              <w:pStyle w:val="Style"/>
              <w:spacing w:line="360" w:lineRule="auto"/>
              <w:ind w:left="90"/>
              <w:jc w:val="center"/>
              <w:rPr>
                <w:rFonts w:ascii="Book Antiqua" w:eastAsia="Calibri" w:hAnsi="Book Antiqua"/>
                <w:sz w:val="22"/>
                <w:szCs w:val="22"/>
                <w:lang w:eastAsia="en-US"/>
              </w:rPr>
            </w:pPr>
          </w:p>
        </w:tc>
        <w:tc>
          <w:tcPr>
            <w:tcW w:w="489" w:type="pct"/>
          </w:tcPr>
          <w:p w:rsidR="0063255C" w:rsidRPr="008721BC" w:rsidRDefault="0063255C" w:rsidP="00B227F2">
            <w:pPr>
              <w:pStyle w:val="Style"/>
              <w:spacing w:line="360" w:lineRule="auto"/>
              <w:ind w:left="90"/>
              <w:jc w:val="center"/>
              <w:rPr>
                <w:rFonts w:ascii="Book Antiqua" w:eastAsia="Calibri" w:hAnsi="Book Antiqua"/>
                <w:sz w:val="22"/>
                <w:szCs w:val="22"/>
                <w:lang w:eastAsia="en-US"/>
              </w:rPr>
            </w:pPr>
          </w:p>
        </w:tc>
      </w:tr>
      <w:tr w:rsidR="0063255C" w:rsidRPr="008721BC" w:rsidTr="0063255C">
        <w:trPr>
          <w:trHeight w:val="415"/>
        </w:trPr>
        <w:tc>
          <w:tcPr>
            <w:tcW w:w="209" w:type="pct"/>
            <w:vAlign w:val="center"/>
          </w:tcPr>
          <w:p w:rsidR="0063255C" w:rsidRPr="008721BC" w:rsidRDefault="0063255C" w:rsidP="00687929">
            <w:pPr>
              <w:pStyle w:val="Style"/>
              <w:tabs>
                <w:tab w:val="left" w:pos="725"/>
              </w:tabs>
              <w:spacing w:line="360" w:lineRule="auto"/>
              <w:ind w:left="90"/>
              <w:rPr>
                <w:rFonts w:ascii="Book Antiqua" w:eastAsia="Calibri" w:hAnsi="Book Antiqua"/>
                <w:sz w:val="22"/>
                <w:szCs w:val="22"/>
                <w:lang w:eastAsia="en-US"/>
              </w:rPr>
            </w:pPr>
            <w:r w:rsidRPr="008721BC">
              <w:rPr>
                <w:rFonts w:ascii="Book Antiqua" w:eastAsia="Calibri" w:hAnsi="Book Antiqua"/>
                <w:sz w:val="22"/>
                <w:szCs w:val="22"/>
                <w:lang w:eastAsia="en-US"/>
              </w:rPr>
              <w:t>3</w:t>
            </w:r>
            <w:r w:rsidRPr="008721BC">
              <w:rPr>
                <w:rFonts w:ascii="Book Antiqua" w:eastAsia="Calibri" w:hAnsi="Book Antiqua"/>
                <w:sz w:val="22"/>
                <w:szCs w:val="22"/>
                <w:vertAlign w:val="superscript"/>
                <w:lang w:eastAsia="en-US"/>
              </w:rPr>
              <w:t>rd</w:t>
            </w:r>
          </w:p>
        </w:tc>
        <w:tc>
          <w:tcPr>
            <w:tcW w:w="1478" w:type="pct"/>
            <w:vAlign w:val="center"/>
          </w:tcPr>
          <w:p w:rsidR="0063255C" w:rsidRPr="008721BC" w:rsidRDefault="0063255C" w:rsidP="001D14B0">
            <w:pPr>
              <w:pStyle w:val="Style"/>
              <w:spacing w:line="360" w:lineRule="auto"/>
              <w:rPr>
                <w:rFonts w:ascii="Book Antiqua" w:eastAsia="Calibri" w:hAnsi="Book Antiqua"/>
                <w:sz w:val="22"/>
                <w:szCs w:val="22"/>
                <w:lang w:eastAsia="en-US"/>
              </w:rPr>
            </w:pPr>
          </w:p>
        </w:tc>
        <w:tc>
          <w:tcPr>
            <w:tcW w:w="615" w:type="pct"/>
          </w:tcPr>
          <w:p w:rsidR="0063255C" w:rsidRPr="008721BC" w:rsidRDefault="0063255C" w:rsidP="00B227F2">
            <w:pPr>
              <w:pStyle w:val="Style"/>
              <w:spacing w:line="360" w:lineRule="auto"/>
              <w:jc w:val="center"/>
              <w:rPr>
                <w:rFonts w:ascii="Book Antiqua" w:eastAsia="Calibri" w:hAnsi="Book Antiqua"/>
                <w:sz w:val="22"/>
                <w:szCs w:val="22"/>
                <w:lang w:eastAsia="en-US"/>
              </w:rPr>
            </w:pPr>
          </w:p>
        </w:tc>
        <w:tc>
          <w:tcPr>
            <w:tcW w:w="645" w:type="pct"/>
          </w:tcPr>
          <w:p w:rsidR="0063255C" w:rsidRPr="008721BC" w:rsidRDefault="0063255C" w:rsidP="00B227F2">
            <w:pPr>
              <w:pStyle w:val="Style"/>
              <w:spacing w:line="360" w:lineRule="auto"/>
              <w:ind w:left="90"/>
              <w:jc w:val="center"/>
              <w:rPr>
                <w:rFonts w:ascii="Book Antiqua" w:eastAsia="Calibri" w:hAnsi="Book Antiqua"/>
                <w:sz w:val="22"/>
                <w:szCs w:val="22"/>
                <w:lang w:eastAsia="en-US"/>
              </w:rPr>
            </w:pPr>
          </w:p>
        </w:tc>
        <w:tc>
          <w:tcPr>
            <w:tcW w:w="1563" w:type="pct"/>
          </w:tcPr>
          <w:p w:rsidR="0063255C" w:rsidRPr="008721BC" w:rsidRDefault="0063255C" w:rsidP="00B227F2">
            <w:pPr>
              <w:pStyle w:val="Style"/>
              <w:spacing w:line="360" w:lineRule="auto"/>
              <w:ind w:left="90"/>
              <w:jc w:val="center"/>
              <w:rPr>
                <w:rFonts w:ascii="Book Antiqua" w:eastAsia="Calibri" w:hAnsi="Book Antiqua"/>
                <w:sz w:val="22"/>
                <w:szCs w:val="22"/>
                <w:lang w:eastAsia="en-US"/>
              </w:rPr>
            </w:pPr>
          </w:p>
        </w:tc>
        <w:tc>
          <w:tcPr>
            <w:tcW w:w="489" w:type="pct"/>
          </w:tcPr>
          <w:p w:rsidR="0063255C" w:rsidRPr="008721BC" w:rsidRDefault="0063255C" w:rsidP="00B227F2">
            <w:pPr>
              <w:pStyle w:val="Style"/>
              <w:spacing w:line="360" w:lineRule="auto"/>
              <w:ind w:left="90"/>
              <w:jc w:val="center"/>
              <w:rPr>
                <w:rFonts w:ascii="Book Antiqua" w:eastAsia="Calibri" w:hAnsi="Book Antiqua"/>
                <w:sz w:val="22"/>
                <w:szCs w:val="22"/>
                <w:lang w:eastAsia="en-US"/>
              </w:rPr>
            </w:pPr>
          </w:p>
        </w:tc>
      </w:tr>
      <w:tr w:rsidR="0063255C" w:rsidRPr="008721BC" w:rsidTr="0063255C">
        <w:trPr>
          <w:trHeight w:val="430"/>
        </w:trPr>
        <w:tc>
          <w:tcPr>
            <w:tcW w:w="209" w:type="pct"/>
            <w:vAlign w:val="center"/>
          </w:tcPr>
          <w:p w:rsidR="0063255C" w:rsidRPr="008721BC" w:rsidRDefault="0063255C" w:rsidP="00687929">
            <w:pPr>
              <w:pStyle w:val="Style"/>
              <w:tabs>
                <w:tab w:val="left" w:pos="725"/>
              </w:tabs>
              <w:spacing w:line="360" w:lineRule="auto"/>
              <w:ind w:left="90"/>
              <w:rPr>
                <w:rFonts w:ascii="Book Antiqua" w:eastAsia="Calibri" w:hAnsi="Book Antiqua"/>
                <w:sz w:val="22"/>
                <w:szCs w:val="22"/>
                <w:lang w:eastAsia="en-US"/>
              </w:rPr>
            </w:pPr>
            <w:r w:rsidRPr="008721BC">
              <w:rPr>
                <w:rFonts w:ascii="Book Antiqua" w:eastAsia="Calibri" w:hAnsi="Book Antiqua"/>
                <w:sz w:val="22"/>
                <w:szCs w:val="22"/>
                <w:lang w:eastAsia="en-US"/>
              </w:rPr>
              <w:t>4</w:t>
            </w:r>
            <w:r w:rsidRPr="008721BC">
              <w:rPr>
                <w:rFonts w:ascii="Book Antiqua" w:eastAsia="Calibri" w:hAnsi="Book Antiqua"/>
                <w:sz w:val="22"/>
                <w:szCs w:val="22"/>
                <w:vertAlign w:val="superscript"/>
                <w:lang w:eastAsia="en-US"/>
              </w:rPr>
              <w:t>th</w:t>
            </w:r>
          </w:p>
        </w:tc>
        <w:tc>
          <w:tcPr>
            <w:tcW w:w="1478" w:type="pct"/>
            <w:vAlign w:val="center"/>
          </w:tcPr>
          <w:p w:rsidR="0063255C" w:rsidRPr="008721BC" w:rsidRDefault="0063255C" w:rsidP="001D14B0">
            <w:pPr>
              <w:pStyle w:val="Style"/>
              <w:spacing w:line="360" w:lineRule="auto"/>
              <w:rPr>
                <w:rFonts w:ascii="Book Antiqua" w:eastAsia="Calibri" w:hAnsi="Book Antiqua"/>
                <w:sz w:val="22"/>
                <w:szCs w:val="22"/>
                <w:lang w:eastAsia="en-US"/>
              </w:rPr>
            </w:pPr>
          </w:p>
        </w:tc>
        <w:tc>
          <w:tcPr>
            <w:tcW w:w="615" w:type="pct"/>
          </w:tcPr>
          <w:p w:rsidR="0063255C" w:rsidRPr="008721BC" w:rsidRDefault="0063255C" w:rsidP="00B227F2">
            <w:pPr>
              <w:pStyle w:val="Style"/>
              <w:spacing w:line="360" w:lineRule="auto"/>
              <w:jc w:val="center"/>
              <w:rPr>
                <w:rFonts w:ascii="Book Antiqua" w:eastAsia="Calibri" w:hAnsi="Book Antiqua"/>
                <w:sz w:val="22"/>
                <w:szCs w:val="22"/>
                <w:lang w:eastAsia="en-US"/>
              </w:rPr>
            </w:pPr>
          </w:p>
        </w:tc>
        <w:tc>
          <w:tcPr>
            <w:tcW w:w="645" w:type="pct"/>
          </w:tcPr>
          <w:p w:rsidR="0063255C" w:rsidRPr="008721BC" w:rsidRDefault="0063255C" w:rsidP="00B227F2">
            <w:pPr>
              <w:pStyle w:val="Style"/>
              <w:spacing w:line="360" w:lineRule="auto"/>
              <w:ind w:left="90"/>
              <w:jc w:val="center"/>
              <w:rPr>
                <w:rFonts w:ascii="Book Antiqua" w:eastAsia="Calibri" w:hAnsi="Book Antiqua"/>
                <w:sz w:val="22"/>
                <w:szCs w:val="22"/>
                <w:lang w:eastAsia="en-US"/>
              </w:rPr>
            </w:pPr>
          </w:p>
        </w:tc>
        <w:tc>
          <w:tcPr>
            <w:tcW w:w="1563" w:type="pct"/>
          </w:tcPr>
          <w:p w:rsidR="0063255C" w:rsidRPr="008721BC" w:rsidRDefault="0063255C" w:rsidP="00B227F2">
            <w:pPr>
              <w:pStyle w:val="Style"/>
              <w:spacing w:line="360" w:lineRule="auto"/>
              <w:ind w:left="90"/>
              <w:jc w:val="center"/>
              <w:rPr>
                <w:rFonts w:ascii="Book Antiqua" w:eastAsia="Calibri" w:hAnsi="Book Antiqua"/>
                <w:sz w:val="22"/>
                <w:szCs w:val="22"/>
                <w:lang w:eastAsia="en-US"/>
              </w:rPr>
            </w:pPr>
          </w:p>
        </w:tc>
        <w:tc>
          <w:tcPr>
            <w:tcW w:w="489" w:type="pct"/>
          </w:tcPr>
          <w:p w:rsidR="0063255C" w:rsidRPr="008721BC" w:rsidRDefault="0063255C" w:rsidP="00B227F2">
            <w:pPr>
              <w:pStyle w:val="Style"/>
              <w:spacing w:line="360" w:lineRule="auto"/>
              <w:ind w:left="90"/>
              <w:jc w:val="center"/>
              <w:rPr>
                <w:rFonts w:ascii="Book Antiqua" w:eastAsia="Calibri" w:hAnsi="Book Antiqua"/>
                <w:sz w:val="22"/>
                <w:szCs w:val="22"/>
                <w:lang w:eastAsia="en-US"/>
              </w:rPr>
            </w:pPr>
          </w:p>
        </w:tc>
      </w:tr>
      <w:tr w:rsidR="0063255C" w:rsidRPr="008721BC" w:rsidTr="0063255C">
        <w:trPr>
          <w:trHeight w:val="188"/>
        </w:trPr>
        <w:tc>
          <w:tcPr>
            <w:tcW w:w="209" w:type="pct"/>
            <w:vAlign w:val="center"/>
          </w:tcPr>
          <w:p w:rsidR="0063255C" w:rsidRPr="008721BC" w:rsidRDefault="0063255C" w:rsidP="00687929">
            <w:pPr>
              <w:pStyle w:val="Style"/>
              <w:tabs>
                <w:tab w:val="left" w:pos="725"/>
              </w:tabs>
              <w:spacing w:line="360" w:lineRule="auto"/>
              <w:ind w:left="90"/>
              <w:rPr>
                <w:rFonts w:ascii="Book Antiqua" w:eastAsia="Calibri" w:hAnsi="Book Antiqua"/>
                <w:sz w:val="22"/>
                <w:szCs w:val="22"/>
                <w:lang w:eastAsia="en-US"/>
              </w:rPr>
            </w:pPr>
            <w:r w:rsidRPr="008721BC">
              <w:rPr>
                <w:rFonts w:ascii="Book Antiqua" w:eastAsia="Calibri" w:hAnsi="Book Antiqua"/>
                <w:sz w:val="22"/>
                <w:szCs w:val="22"/>
                <w:lang w:eastAsia="en-US"/>
              </w:rPr>
              <w:t>5</w:t>
            </w:r>
            <w:r w:rsidRPr="008721BC">
              <w:rPr>
                <w:rFonts w:ascii="Book Antiqua" w:eastAsia="Calibri" w:hAnsi="Book Antiqua"/>
                <w:sz w:val="22"/>
                <w:szCs w:val="22"/>
                <w:vertAlign w:val="superscript"/>
                <w:lang w:eastAsia="en-US"/>
              </w:rPr>
              <w:t>th</w:t>
            </w:r>
          </w:p>
        </w:tc>
        <w:tc>
          <w:tcPr>
            <w:tcW w:w="1478" w:type="pct"/>
            <w:vAlign w:val="center"/>
          </w:tcPr>
          <w:p w:rsidR="0063255C" w:rsidRPr="008721BC" w:rsidRDefault="0063255C" w:rsidP="00687929">
            <w:pPr>
              <w:pStyle w:val="Style"/>
              <w:spacing w:line="360" w:lineRule="auto"/>
              <w:ind w:left="90"/>
              <w:rPr>
                <w:rFonts w:ascii="Book Antiqua" w:eastAsia="Calibri" w:hAnsi="Book Antiqua"/>
                <w:sz w:val="22"/>
                <w:szCs w:val="22"/>
                <w:lang w:eastAsia="en-US"/>
              </w:rPr>
            </w:pPr>
          </w:p>
        </w:tc>
        <w:tc>
          <w:tcPr>
            <w:tcW w:w="615" w:type="pct"/>
          </w:tcPr>
          <w:p w:rsidR="0063255C" w:rsidRPr="008721BC" w:rsidRDefault="0063255C" w:rsidP="00B227F2">
            <w:pPr>
              <w:pStyle w:val="Style"/>
              <w:spacing w:line="360" w:lineRule="auto"/>
              <w:jc w:val="center"/>
              <w:rPr>
                <w:rFonts w:ascii="Book Antiqua" w:eastAsia="Calibri" w:hAnsi="Book Antiqua"/>
                <w:sz w:val="22"/>
                <w:szCs w:val="22"/>
                <w:lang w:eastAsia="en-US"/>
              </w:rPr>
            </w:pPr>
          </w:p>
        </w:tc>
        <w:tc>
          <w:tcPr>
            <w:tcW w:w="645" w:type="pct"/>
          </w:tcPr>
          <w:p w:rsidR="0063255C" w:rsidRPr="008721BC" w:rsidRDefault="0063255C" w:rsidP="00B227F2">
            <w:pPr>
              <w:pStyle w:val="Style"/>
              <w:spacing w:line="360" w:lineRule="auto"/>
              <w:ind w:left="90"/>
              <w:jc w:val="center"/>
              <w:rPr>
                <w:rFonts w:ascii="Book Antiqua" w:eastAsia="Calibri" w:hAnsi="Book Antiqua"/>
                <w:sz w:val="22"/>
                <w:szCs w:val="22"/>
                <w:lang w:eastAsia="en-US"/>
              </w:rPr>
            </w:pPr>
          </w:p>
        </w:tc>
        <w:tc>
          <w:tcPr>
            <w:tcW w:w="1563" w:type="pct"/>
          </w:tcPr>
          <w:p w:rsidR="0063255C" w:rsidRPr="008721BC" w:rsidRDefault="0063255C" w:rsidP="00B227F2">
            <w:pPr>
              <w:pStyle w:val="Style"/>
              <w:spacing w:line="360" w:lineRule="auto"/>
              <w:ind w:left="90"/>
              <w:jc w:val="center"/>
              <w:rPr>
                <w:rFonts w:ascii="Book Antiqua" w:eastAsia="Calibri" w:hAnsi="Book Antiqua"/>
                <w:sz w:val="22"/>
                <w:szCs w:val="22"/>
                <w:lang w:eastAsia="en-US"/>
              </w:rPr>
            </w:pPr>
          </w:p>
        </w:tc>
        <w:tc>
          <w:tcPr>
            <w:tcW w:w="489" w:type="pct"/>
          </w:tcPr>
          <w:p w:rsidR="0063255C" w:rsidRPr="008721BC" w:rsidRDefault="0063255C" w:rsidP="00B227F2">
            <w:pPr>
              <w:pStyle w:val="Style"/>
              <w:spacing w:line="360" w:lineRule="auto"/>
              <w:ind w:left="90"/>
              <w:jc w:val="center"/>
              <w:rPr>
                <w:rFonts w:ascii="Book Antiqua" w:eastAsia="Calibri" w:hAnsi="Book Antiqua"/>
                <w:sz w:val="22"/>
                <w:szCs w:val="22"/>
                <w:lang w:eastAsia="en-US"/>
              </w:rPr>
            </w:pPr>
          </w:p>
        </w:tc>
      </w:tr>
      <w:tr w:rsidR="0063255C" w:rsidRPr="008721BC" w:rsidTr="0063255C">
        <w:trPr>
          <w:trHeight w:val="74"/>
        </w:trPr>
        <w:tc>
          <w:tcPr>
            <w:tcW w:w="209" w:type="pct"/>
            <w:vAlign w:val="center"/>
          </w:tcPr>
          <w:p w:rsidR="0063255C" w:rsidRPr="008721BC" w:rsidRDefault="0063255C" w:rsidP="00687929">
            <w:pPr>
              <w:pStyle w:val="Style"/>
              <w:tabs>
                <w:tab w:val="left" w:pos="725"/>
              </w:tabs>
              <w:spacing w:line="360" w:lineRule="auto"/>
              <w:ind w:left="90"/>
              <w:rPr>
                <w:rFonts w:ascii="Book Antiqua" w:eastAsia="Calibri" w:hAnsi="Book Antiqua"/>
                <w:sz w:val="22"/>
                <w:szCs w:val="22"/>
                <w:lang w:eastAsia="en-US"/>
              </w:rPr>
            </w:pPr>
            <w:r w:rsidRPr="008721BC">
              <w:rPr>
                <w:rFonts w:ascii="Book Antiqua" w:eastAsia="Calibri" w:hAnsi="Book Antiqua"/>
                <w:sz w:val="22"/>
                <w:szCs w:val="22"/>
                <w:lang w:eastAsia="en-US"/>
              </w:rPr>
              <w:t>6</w:t>
            </w:r>
            <w:r w:rsidRPr="008721BC">
              <w:rPr>
                <w:rFonts w:ascii="Book Antiqua" w:eastAsia="Calibri" w:hAnsi="Book Antiqua"/>
                <w:sz w:val="22"/>
                <w:szCs w:val="22"/>
                <w:vertAlign w:val="superscript"/>
                <w:lang w:eastAsia="en-US"/>
              </w:rPr>
              <w:t>th</w:t>
            </w:r>
          </w:p>
        </w:tc>
        <w:tc>
          <w:tcPr>
            <w:tcW w:w="1478" w:type="pct"/>
            <w:vAlign w:val="center"/>
          </w:tcPr>
          <w:p w:rsidR="0063255C" w:rsidRPr="008721BC" w:rsidRDefault="0063255C" w:rsidP="001D14B0">
            <w:pPr>
              <w:pStyle w:val="Style"/>
              <w:spacing w:line="360" w:lineRule="auto"/>
              <w:rPr>
                <w:rFonts w:ascii="Book Antiqua" w:eastAsia="Calibri" w:hAnsi="Book Antiqua"/>
                <w:sz w:val="22"/>
                <w:szCs w:val="22"/>
                <w:lang w:eastAsia="en-US"/>
              </w:rPr>
            </w:pPr>
          </w:p>
        </w:tc>
        <w:tc>
          <w:tcPr>
            <w:tcW w:w="615" w:type="pct"/>
          </w:tcPr>
          <w:p w:rsidR="0063255C" w:rsidRPr="008721BC" w:rsidRDefault="0063255C" w:rsidP="00B227F2">
            <w:pPr>
              <w:pStyle w:val="Style"/>
              <w:spacing w:line="360" w:lineRule="auto"/>
              <w:jc w:val="center"/>
              <w:rPr>
                <w:rFonts w:ascii="Book Antiqua" w:eastAsia="Calibri" w:hAnsi="Book Antiqua"/>
                <w:sz w:val="22"/>
                <w:szCs w:val="22"/>
                <w:lang w:eastAsia="en-US"/>
              </w:rPr>
            </w:pPr>
          </w:p>
        </w:tc>
        <w:tc>
          <w:tcPr>
            <w:tcW w:w="645" w:type="pct"/>
          </w:tcPr>
          <w:p w:rsidR="0063255C" w:rsidRPr="008721BC" w:rsidRDefault="0063255C" w:rsidP="00B227F2">
            <w:pPr>
              <w:pStyle w:val="Style"/>
              <w:spacing w:line="360" w:lineRule="auto"/>
              <w:ind w:left="90"/>
              <w:jc w:val="center"/>
              <w:rPr>
                <w:rFonts w:ascii="Book Antiqua" w:eastAsia="Calibri" w:hAnsi="Book Antiqua"/>
                <w:sz w:val="22"/>
                <w:szCs w:val="22"/>
                <w:lang w:eastAsia="en-US"/>
              </w:rPr>
            </w:pPr>
          </w:p>
        </w:tc>
        <w:tc>
          <w:tcPr>
            <w:tcW w:w="1563" w:type="pct"/>
          </w:tcPr>
          <w:p w:rsidR="0063255C" w:rsidRPr="008721BC" w:rsidRDefault="0063255C" w:rsidP="00B227F2">
            <w:pPr>
              <w:pStyle w:val="Style"/>
              <w:spacing w:line="360" w:lineRule="auto"/>
              <w:ind w:left="90"/>
              <w:jc w:val="center"/>
              <w:rPr>
                <w:rFonts w:ascii="Book Antiqua" w:eastAsia="Calibri" w:hAnsi="Book Antiqua"/>
                <w:sz w:val="22"/>
                <w:szCs w:val="22"/>
                <w:lang w:eastAsia="en-US"/>
              </w:rPr>
            </w:pPr>
          </w:p>
        </w:tc>
        <w:tc>
          <w:tcPr>
            <w:tcW w:w="489" w:type="pct"/>
          </w:tcPr>
          <w:p w:rsidR="0063255C" w:rsidRPr="008721BC" w:rsidRDefault="0063255C" w:rsidP="00B227F2">
            <w:pPr>
              <w:pStyle w:val="Style"/>
              <w:spacing w:line="360" w:lineRule="auto"/>
              <w:ind w:left="90"/>
              <w:jc w:val="center"/>
              <w:rPr>
                <w:rFonts w:ascii="Book Antiqua" w:eastAsia="Calibri" w:hAnsi="Book Antiqua"/>
                <w:sz w:val="22"/>
                <w:szCs w:val="22"/>
                <w:lang w:eastAsia="en-US"/>
              </w:rPr>
            </w:pPr>
          </w:p>
        </w:tc>
      </w:tr>
    </w:tbl>
    <w:p w:rsidR="00241B0C" w:rsidRPr="008721BC" w:rsidRDefault="00835AAF" w:rsidP="008721BC">
      <w:pPr>
        <w:pStyle w:val="Style"/>
        <w:spacing w:line="360" w:lineRule="auto"/>
        <w:ind w:left="90"/>
        <w:rPr>
          <w:rFonts w:ascii="Book Antiqua" w:eastAsia="Microsoft Sans Serif" w:hAnsi="Book Antiqua"/>
          <w:sz w:val="22"/>
          <w:szCs w:val="20"/>
          <w:lang w:eastAsia="en-US"/>
        </w:rPr>
      </w:pPr>
      <w:r w:rsidRPr="008721BC">
        <w:rPr>
          <w:rFonts w:ascii="Book Antiqua" w:eastAsia="Calibri" w:hAnsi="Book Antiqua"/>
          <w:b/>
          <w:bCs/>
          <w:i/>
          <w:iCs/>
          <w:lang w:eastAsia="en-US"/>
        </w:rPr>
        <w:t xml:space="preserve">Note: </w:t>
      </w:r>
      <w:r w:rsidRPr="008721BC">
        <w:rPr>
          <w:rFonts w:ascii="Book Antiqua" w:eastAsia="Calibri" w:hAnsi="Book Antiqua"/>
          <w:i/>
          <w:iCs/>
          <w:lang w:eastAsia="en-US"/>
        </w:rPr>
        <w:t>Once this certificate is submitted, no change in authorship will be accepted</w:t>
      </w:r>
      <w:r w:rsidR="00374F7D" w:rsidRPr="008721BC">
        <w:rPr>
          <w:rFonts w:ascii="Book Antiqua" w:eastAsia="Calibri" w:hAnsi="Book Antiqua"/>
          <w:i/>
          <w:iCs/>
          <w:lang w:eastAsia="en-US"/>
        </w:rPr>
        <w:t>.</w:t>
      </w:r>
    </w:p>
    <w:p w:rsidR="00F71A17" w:rsidRPr="008721BC" w:rsidRDefault="00F71A17" w:rsidP="00F71A17">
      <w:pPr>
        <w:pStyle w:val="Style"/>
        <w:spacing w:line="360" w:lineRule="auto"/>
        <w:ind w:left="90"/>
        <w:jc w:val="center"/>
        <w:rPr>
          <w:rFonts w:ascii="Book Antiqua" w:eastAsia="Calibri" w:hAnsi="Book Antiqua"/>
          <w:b/>
          <w:bCs/>
          <w:i/>
          <w:iCs/>
          <w:sz w:val="28"/>
          <w:szCs w:val="28"/>
          <w:lang w:eastAsia="en-US"/>
        </w:rPr>
      </w:pPr>
      <w:r w:rsidRPr="008721BC">
        <w:rPr>
          <w:rFonts w:ascii="Book Antiqua" w:eastAsia="Calibri" w:hAnsi="Book Antiqua"/>
          <w:b/>
          <w:bCs/>
          <w:i/>
          <w:iCs/>
          <w:sz w:val="28"/>
          <w:szCs w:val="28"/>
          <w:lang w:eastAsia="en-US"/>
        </w:rPr>
        <w:t>SAMPLE</w:t>
      </w:r>
      <w:r w:rsidR="003B0E92" w:rsidRPr="008721BC">
        <w:rPr>
          <w:rFonts w:ascii="Book Antiqua" w:eastAsia="Calibri" w:hAnsi="Book Antiqua"/>
          <w:b/>
          <w:bCs/>
          <w:i/>
          <w:iCs/>
          <w:sz w:val="28"/>
          <w:szCs w:val="28"/>
          <w:lang w:eastAsia="en-US"/>
        </w:rPr>
        <w:t xml:space="preserve"> -</w:t>
      </w:r>
      <w:r w:rsidRPr="008721BC">
        <w:rPr>
          <w:rFonts w:ascii="Book Antiqua" w:eastAsia="Calibri" w:hAnsi="Book Antiqua"/>
          <w:b/>
          <w:bCs/>
          <w:i/>
          <w:iCs/>
          <w:sz w:val="28"/>
          <w:szCs w:val="28"/>
          <w:lang w:eastAsia="en-US"/>
        </w:rPr>
        <w:t xml:space="preserve"> AUTHOR’S CONTRIBUTION</w:t>
      </w:r>
    </w:p>
    <w:p w:rsidR="008530D3" w:rsidRPr="008721BC" w:rsidRDefault="008530D3" w:rsidP="008530D3">
      <w:pPr>
        <w:pStyle w:val="Style"/>
        <w:spacing w:line="360" w:lineRule="auto"/>
        <w:ind w:left="90"/>
        <w:rPr>
          <w:rFonts w:ascii="Book Antiqua" w:eastAsia="Calibri" w:hAnsi="Book Antiqua"/>
          <w:i/>
          <w:iCs/>
          <w:sz w:val="28"/>
          <w:szCs w:val="28"/>
          <w:lang w:eastAsia="en-US"/>
        </w:rPr>
      </w:pPr>
      <w:r w:rsidRPr="008721BC">
        <w:rPr>
          <w:rFonts w:ascii="Book Antiqua" w:eastAsia="Calibri" w:hAnsi="Book Antiqua"/>
          <w:i/>
          <w:iCs/>
          <w:sz w:val="28"/>
          <w:szCs w:val="28"/>
          <w:lang w:eastAsia="en-US"/>
        </w:rPr>
        <w:tab/>
        <w:t xml:space="preserve">Mention all following points in front of each </w:t>
      </w:r>
      <w:r w:rsidR="00DF03E3" w:rsidRPr="008721BC">
        <w:rPr>
          <w:rFonts w:ascii="Book Antiqua" w:eastAsia="Calibri" w:hAnsi="Book Antiqua"/>
          <w:i/>
          <w:iCs/>
          <w:sz w:val="28"/>
          <w:szCs w:val="28"/>
          <w:lang w:eastAsia="en-US"/>
        </w:rPr>
        <w:t>author’s</w:t>
      </w:r>
      <w:r w:rsidRPr="008721BC">
        <w:rPr>
          <w:rFonts w:ascii="Book Antiqua" w:eastAsia="Calibri" w:hAnsi="Book Antiqua"/>
          <w:i/>
          <w:iCs/>
          <w:sz w:val="28"/>
          <w:szCs w:val="28"/>
          <w:lang w:eastAsia="en-US"/>
        </w:rPr>
        <w:t xml:space="preserve"> contribution</w:t>
      </w:r>
    </w:p>
    <w:tbl>
      <w:tblPr>
        <w:tblStyle w:val="TableGrid"/>
        <w:tblW w:w="5000" w:type="pct"/>
        <w:tblLook w:val="04A0"/>
      </w:tblPr>
      <w:tblGrid>
        <w:gridCol w:w="1035"/>
        <w:gridCol w:w="10186"/>
      </w:tblGrid>
      <w:tr w:rsidR="00F71A17" w:rsidRPr="008721BC" w:rsidTr="00AD2D7E">
        <w:tc>
          <w:tcPr>
            <w:tcW w:w="461" w:type="pct"/>
            <w:shd w:val="clear" w:color="auto" w:fill="D9D9D9" w:themeFill="background1" w:themeFillShade="D9"/>
          </w:tcPr>
          <w:p w:rsidR="00F71A17" w:rsidRPr="008721BC" w:rsidRDefault="00F71A17" w:rsidP="00F71A17">
            <w:pPr>
              <w:pStyle w:val="Style"/>
              <w:rPr>
                <w:rFonts w:ascii="Book Antiqua" w:eastAsia="Calibri" w:hAnsi="Book Antiqua"/>
                <w:b/>
                <w:bCs/>
                <w:sz w:val="22"/>
                <w:szCs w:val="22"/>
                <w:lang w:eastAsia="en-US"/>
              </w:rPr>
            </w:pPr>
            <w:r w:rsidRPr="008721BC">
              <w:rPr>
                <w:rFonts w:ascii="Book Antiqua" w:eastAsia="Calibri" w:hAnsi="Book Antiqua"/>
                <w:b/>
                <w:bCs/>
                <w:sz w:val="22"/>
                <w:szCs w:val="22"/>
                <w:lang w:eastAsia="en-US"/>
              </w:rPr>
              <w:t>Author</w:t>
            </w:r>
            <w:r w:rsidR="00FB6D9C" w:rsidRPr="008721BC">
              <w:rPr>
                <w:rFonts w:ascii="Book Antiqua" w:eastAsia="Calibri" w:hAnsi="Book Antiqua"/>
                <w:b/>
                <w:bCs/>
                <w:sz w:val="22"/>
                <w:szCs w:val="22"/>
                <w:lang w:eastAsia="en-US"/>
              </w:rPr>
              <w:t>s</w:t>
            </w:r>
          </w:p>
        </w:tc>
        <w:tc>
          <w:tcPr>
            <w:tcW w:w="4539" w:type="pct"/>
            <w:shd w:val="clear" w:color="auto" w:fill="D9D9D9" w:themeFill="background1" w:themeFillShade="D9"/>
          </w:tcPr>
          <w:p w:rsidR="00F71A17" w:rsidRPr="008721BC" w:rsidRDefault="00F71A17" w:rsidP="00F71A17">
            <w:pPr>
              <w:pStyle w:val="Style"/>
              <w:rPr>
                <w:rFonts w:ascii="Book Antiqua" w:eastAsia="Calibri" w:hAnsi="Book Antiqua"/>
                <w:b/>
                <w:bCs/>
                <w:sz w:val="22"/>
                <w:szCs w:val="22"/>
                <w:lang w:eastAsia="en-US"/>
              </w:rPr>
            </w:pPr>
            <w:r w:rsidRPr="008721BC">
              <w:rPr>
                <w:rFonts w:ascii="Book Antiqua" w:eastAsia="Calibri" w:hAnsi="Book Antiqua"/>
                <w:b/>
                <w:bCs/>
                <w:sz w:val="22"/>
                <w:szCs w:val="22"/>
                <w:lang w:eastAsia="en-US"/>
              </w:rPr>
              <w:t xml:space="preserve">Contribution </w:t>
            </w:r>
          </w:p>
        </w:tc>
      </w:tr>
      <w:tr w:rsidR="00F71A17" w:rsidRPr="008721BC" w:rsidTr="00AD2D7E">
        <w:tc>
          <w:tcPr>
            <w:tcW w:w="461" w:type="pct"/>
          </w:tcPr>
          <w:p w:rsidR="00F71A17" w:rsidRPr="008721BC" w:rsidRDefault="00F71A17" w:rsidP="00B05557">
            <w:pPr>
              <w:pStyle w:val="Style"/>
              <w:jc w:val="center"/>
              <w:rPr>
                <w:rFonts w:ascii="Book Antiqua" w:eastAsia="Calibri" w:hAnsi="Book Antiqua"/>
                <w:sz w:val="22"/>
                <w:szCs w:val="22"/>
                <w:lang w:eastAsia="en-US"/>
              </w:rPr>
            </w:pPr>
            <w:r w:rsidRPr="008721BC">
              <w:rPr>
                <w:rFonts w:ascii="Book Antiqua" w:eastAsia="Calibri" w:hAnsi="Book Antiqua"/>
                <w:sz w:val="22"/>
                <w:szCs w:val="22"/>
                <w:lang w:eastAsia="en-US"/>
              </w:rPr>
              <w:t>A</w:t>
            </w:r>
          </w:p>
        </w:tc>
        <w:tc>
          <w:tcPr>
            <w:tcW w:w="4539" w:type="pct"/>
          </w:tcPr>
          <w:p w:rsidR="00F71A17" w:rsidRPr="008721BC" w:rsidRDefault="00AD2D7E" w:rsidP="00AD2D7E">
            <w:pPr>
              <w:pStyle w:val="Style"/>
              <w:rPr>
                <w:rFonts w:ascii="Book Antiqua" w:eastAsia="Calibri" w:hAnsi="Book Antiqua"/>
                <w:sz w:val="22"/>
                <w:szCs w:val="22"/>
                <w:lang w:eastAsia="en-US"/>
              </w:rPr>
            </w:pPr>
            <w:r w:rsidRPr="008721BC">
              <w:rPr>
                <w:rFonts w:ascii="Book Antiqua" w:hAnsi="Book Antiqua"/>
                <w:sz w:val="22"/>
                <w:szCs w:val="22"/>
                <w:shd w:val="clear" w:color="auto" w:fill="FFFFFF"/>
              </w:rPr>
              <w:t>Conception/Design</w:t>
            </w:r>
          </w:p>
        </w:tc>
      </w:tr>
      <w:tr w:rsidR="00F71A17" w:rsidRPr="008721BC" w:rsidTr="00AD2D7E">
        <w:tc>
          <w:tcPr>
            <w:tcW w:w="461" w:type="pct"/>
          </w:tcPr>
          <w:p w:rsidR="00F71A17" w:rsidRPr="008721BC" w:rsidRDefault="00AD2D7E" w:rsidP="00B05557">
            <w:pPr>
              <w:pStyle w:val="Style"/>
              <w:jc w:val="center"/>
              <w:rPr>
                <w:rFonts w:ascii="Book Antiqua" w:eastAsia="Calibri" w:hAnsi="Book Antiqua"/>
                <w:sz w:val="22"/>
                <w:szCs w:val="22"/>
                <w:lang w:eastAsia="en-US"/>
              </w:rPr>
            </w:pPr>
            <w:r w:rsidRPr="008721BC">
              <w:rPr>
                <w:rFonts w:ascii="Book Antiqua" w:eastAsia="Calibri" w:hAnsi="Book Antiqua"/>
                <w:sz w:val="22"/>
                <w:szCs w:val="22"/>
                <w:lang w:eastAsia="en-US"/>
              </w:rPr>
              <w:t>B</w:t>
            </w:r>
          </w:p>
        </w:tc>
        <w:tc>
          <w:tcPr>
            <w:tcW w:w="4539" w:type="pct"/>
          </w:tcPr>
          <w:p w:rsidR="00F71A17" w:rsidRPr="008721BC" w:rsidRDefault="008721BC" w:rsidP="00AD2D7E">
            <w:pPr>
              <w:pStyle w:val="Style"/>
              <w:rPr>
                <w:rFonts w:ascii="Book Antiqua" w:eastAsia="Calibri" w:hAnsi="Book Antiqua"/>
                <w:sz w:val="22"/>
                <w:szCs w:val="22"/>
                <w:lang w:eastAsia="en-US"/>
              </w:rPr>
            </w:pPr>
            <w:r w:rsidRPr="008721BC">
              <w:rPr>
                <w:rFonts w:ascii="Book Antiqua" w:hAnsi="Book Antiqua"/>
                <w:sz w:val="22"/>
                <w:szCs w:val="22"/>
                <w:shd w:val="clear" w:color="auto" w:fill="FFFFFF"/>
              </w:rPr>
              <w:t xml:space="preserve">Data </w:t>
            </w:r>
            <w:r w:rsidR="00AD2D7E" w:rsidRPr="008721BC">
              <w:rPr>
                <w:rFonts w:ascii="Book Antiqua" w:hAnsi="Book Antiqua"/>
                <w:sz w:val="22"/>
                <w:szCs w:val="22"/>
                <w:shd w:val="clear" w:color="auto" w:fill="FFFFFF"/>
              </w:rPr>
              <w:t>acquisition, analysis and interpretation</w:t>
            </w:r>
          </w:p>
        </w:tc>
      </w:tr>
      <w:tr w:rsidR="00F71A17" w:rsidRPr="008721BC" w:rsidTr="00AD2D7E">
        <w:tc>
          <w:tcPr>
            <w:tcW w:w="461" w:type="pct"/>
          </w:tcPr>
          <w:p w:rsidR="00F71A17" w:rsidRPr="008721BC" w:rsidRDefault="00AD2D7E" w:rsidP="00B05557">
            <w:pPr>
              <w:pStyle w:val="Style"/>
              <w:jc w:val="center"/>
              <w:rPr>
                <w:rFonts w:ascii="Book Antiqua" w:eastAsia="Calibri" w:hAnsi="Book Antiqua"/>
                <w:sz w:val="22"/>
                <w:szCs w:val="22"/>
                <w:lang w:eastAsia="en-US"/>
              </w:rPr>
            </w:pPr>
            <w:r w:rsidRPr="008721BC">
              <w:rPr>
                <w:rFonts w:ascii="Book Antiqua" w:eastAsia="Calibri" w:hAnsi="Book Antiqua"/>
                <w:sz w:val="22"/>
                <w:szCs w:val="22"/>
                <w:lang w:eastAsia="en-US"/>
              </w:rPr>
              <w:t>C</w:t>
            </w:r>
          </w:p>
        </w:tc>
        <w:tc>
          <w:tcPr>
            <w:tcW w:w="4539" w:type="pct"/>
          </w:tcPr>
          <w:p w:rsidR="00F71A17" w:rsidRPr="008721BC" w:rsidRDefault="00AD2D7E" w:rsidP="00AD2D7E">
            <w:pPr>
              <w:pStyle w:val="Style"/>
              <w:rPr>
                <w:rFonts w:ascii="Book Antiqua" w:eastAsia="Calibri" w:hAnsi="Book Antiqua"/>
                <w:sz w:val="22"/>
                <w:szCs w:val="22"/>
                <w:lang w:eastAsia="en-US"/>
              </w:rPr>
            </w:pPr>
            <w:r w:rsidRPr="008721BC">
              <w:rPr>
                <w:rFonts w:ascii="Book Antiqua" w:hAnsi="Book Antiqua"/>
                <w:sz w:val="22"/>
                <w:szCs w:val="22"/>
                <w:shd w:val="clear" w:color="auto" w:fill="FFFFFF"/>
              </w:rPr>
              <w:t>Manuscript writing and approval</w:t>
            </w:r>
          </w:p>
        </w:tc>
      </w:tr>
      <w:tr w:rsidR="00AD2D7E" w:rsidRPr="008721BC" w:rsidTr="00AD2D7E">
        <w:tc>
          <w:tcPr>
            <w:tcW w:w="461" w:type="pct"/>
          </w:tcPr>
          <w:p w:rsidR="00AD2D7E" w:rsidRPr="008721BC" w:rsidRDefault="00AD2D7E" w:rsidP="00B05557">
            <w:pPr>
              <w:pStyle w:val="Style"/>
              <w:jc w:val="center"/>
              <w:rPr>
                <w:rFonts w:ascii="Book Antiqua" w:eastAsia="Calibri" w:hAnsi="Book Antiqua"/>
                <w:sz w:val="22"/>
                <w:szCs w:val="22"/>
                <w:lang w:eastAsia="en-US"/>
              </w:rPr>
            </w:pPr>
            <w:r w:rsidRPr="008721BC">
              <w:rPr>
                <w:rFonts w:ascii="Book Antiqua" w:eastAsia="Calibri" w:hAnsi="Book Antiqua"/>
                <w:sz w:val="22"/>
                <w:szCs w:val="22"/>
                <w:lang w:eastAsia="en-US"/>
              </w:rPr>
              <w:t>D</w:t>
            </w:r>
          </w:p>
        </w:tc>
        <w:tc>
          <w:tcPr>
            <w:tcW w:w="4539" w:type="pct"/>
          </w:tcPr>
          <w:p w:rsidR="00AD2D7E" w:rsidRPr="008721BC" w:rsidRDefault="00AD2D7E" w:rsidP="00AD2D7E">
            <w:pPr>
              <w:pStyle w:val="Style"/>
              <w:rPr>
                <w:rFonts w:ascii="Book Antiqua" w:hAnsi="Book Antiqua"/>
                <w:sz w:val="22"/>
                <w:szCs w:val="22"/>
                <w:shd w:val="clear" w:color="auto" w:fill="FFFFFF"/>
              </w:rPr>
            </w:pPr>
            <w:r w:rsidRPr="008721BC">
              <w:rPr>
                <w:rFonts w:ascii="Book Antiqua" w:hAnsi="Book Antiqua"/>
                <w:sz w:val="22"/>
                <w:szCs w:val="22"/>
                <w:shd w:val="clear" w:color="auto" w:fill="FFFFFF"/>
              </w:rPr>
              <w:t>Final approval of the manuscript</w:t>
            </w:r>
          </w:p>
        </w:tc>
      </w:tr>
      <w:tr w:rsidR="00F71A17" w:rsidRPr="008721BC" w:rsidTr="00AD2D7E">
        <w:tc>
          <w:tcPr>
            <w:tcW w:w="461" w:type="pct"/>
          </w:tcPr>
          <w:p w:rsidR="00F71A17" w:rsidRPr="008721BC" w:rsidRDefault="00F71A17" w:rsidP="00B05557">
            <w:pPr>
              <w:pStyle w:val="Style"/>
              <w:jc w:val="center"/>
              <w:rPr>
                <w:rFonts w:ascii="Book Antiqua" w:eastAsia="Calibri" w:hAnsi="Book Antiqua"/>
                <w:sz w:val="22"/>
                <w:szCs w:val="22"/>
                <w:lang w:eastAsia="en-US"/>
              </w:rPr>
            </w:pPr>
          </w:p>
        </w:tc>
        <w:tc>
          <w:tcPr>
            <w:tcW w:w="4539" w:type="pct"/>
          </w:tcPr>
          <w:p w:rsidR="00F71A17" w:rsidRPr="008721BC" w:rsidRDefault="00AD2D7E" w:rsidP="00AD2D7E">
            <w:pPr>
              <w:pStyle w:val="Style"/>
              <w:ind w:left="351"/>
              <w:rPr>
                <w:rFonts w:ascii="Book Antiqua" w:eastAsia="Calibri" w:hAnsi="Book Antiqua"/>
                <w:sz w:val="22"/>
                <w:szCs w:val="22"/>
                <w:lang w:eastAsia="en-US"/>
              </w:rPr>
            </w:pPr>
            <w:r w:rsidRPr="008721BC">
              <w:rPr>
                <w:rFonts w:ascii="Book Antiqua" w:hAnsi="Book Antiqua"/>
                <w:sz w:val="22"/>
                <w:szCs w:val="22"/>
                <w:shd w:val="clear" w:color="auto" w:fill="FFFFFF"/>
              </w:rPr>
              <w:t>All the authors agree to take responsibility for every facet of the work.</w:t>
            </w:r>
          </w:p>
        </w:tc>
      </w:tr>
    </w:tbl>
    <w:p w:rsidR="00690A99" w:rsidRPr="008721BC" w:rsidRDefault="00690A99" w:rsidP="00690A99">
      <w:pPr>
        <w:tabs>
          <w:tab w:val="left" w:pos="3270"/>
        </w:tabs>
        <w:ind w:left="90"/>
        <w:rPr>
          <w:rFonts w:ascii="Book Antiqua" w:eastAsia="Microsoft Sans Serif" w:hAnsi="Book Antiqua"/>
          <w:sz w:val="22"/>
        </w:rPr>
      </w:pPr>
      <w:r w:rsidRPr="008721BC">
        <w:rPr>
          <w:rFonts w:ascii="Book Antiqua" w:eastAsia="Microsoft Sans Serif" w:hAnsi="Book Antiqua"/>
          <w:sz w:val="22"/>
        </w:rPr>
        <w:tab/>
      </w:r>
    </w:p>
    <w:p w:rsidR="00F71A17" w:rsidRPr="008721BC" w:rsidRDefault="00690A99" w:rsidP="00690A99">
      <w:pPr>
        <w:tabs>
          <w:tab w:val="left" w:pos="3270"/>
        </w:tabs>
        <w:rPr>
          <w:rFonts w:ascii="Book Antiqua" w:eastAsia="Microsoft Sans Serif" w:hAnsi="Book Antiqua"/>
          <w:sz w:val="22"/>
        </w:rPr>
        <w:sectPr w:rsidR="00F71A17" w:rsidRPr="008721BC" w:rsidSect="005B35F3">
          <w:pgSz w:w="15840" w:h="12240" w:orient="landscape"/>
          <w:pgMar w:top="965" w:right="270" w:bottom="720" w:left="90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1005"/>
          </w:cols>
          <w:docGrid w:linePitch="360"/>
        </w:sectPr>
      </w:pPr>
      <w:r w:rsidRPr="008721BC">
        <w:rPr>
          <w:rFonts w:ascii="Book Antiqua" w:eastAsia="Microsoft Sans Serif" w:hAnsi="Book Antiqua"/>
          <w:sz w:val="22"/>
        </w:rPr>
        <w:tab/>
      </w:r>
    </w:p>
    <w:p w:rsidR="00241B0C" w:rsidRPr="008721BC" w:rsidRDefault="00241B0C" w:rsidP="0063255C">
      <w:pPr>
        <w:rPr>
          <w:rFonts w:ascii="Book Antiqua" w:hAnsi="Book Antiqua"/>
          <w:sz w:val="22"/>
          <w:szCs w:val="22"/>
        </w:rPr>
      </w:pPr>
    </w:p>
    <w:p w:rsidR="00241B0C" w:rsidRPr="008721BC" w:rsidRDefault="0063255C">
      <w:pPr>
        <w:pStyle w:val="Style"/>
        <w:ind w:right="316"/>
        <w:jc w:val="center"/>
        <w:rPr>
          <w:rFonts w:ascii="Book Antiqua" w:eastAsia="Calibri" w:hAnsi="Book Antiqua"/>
          <w:b/>
          <w:bCs/>
          <w:lang w:eastAsia="en-US"/>
        </w:rPr>
      </w:pPr>
      <w:r w:rsidRPr="008721BC">
        <w:rPr>
          <w:rFonts w:ascii="Book Antiqua" w:eastAsia="Calibri" w:hAnsi="Book Antiqua"/>
          <w:b/>
          <w:bCs/>
          <w:noProof/>
          <w:sz w:val="30"/>
          <w:szCs w:val="30"/>
          <w:u w:val="single"/>
          <w:lang w:eastAsia="en-US"/>
        </w:rPr>
        <w:pict>
          <v:rect id="_x0000_s2058" style="position:absolute;left:0;text-align:left;margin-left:-7.05pt;margin-top:9.15pt;width:538.6pt;height:28.3pt;z-index:-251650048;visibility:visible;mso-position-horizontal-relative:margin" fillcolor="#7030a0" strokecolor="white">
            <v:path arrowok="t"/>
            <v:textbox>
              <w:txbxContent>
                <w:p w:rsidR="0063255C" w:rsidRDefault="0063255C" w:rsidP="0063255C">
                  <w:pPr>
                    <w:jc w:val="center"/>
                    <w:rPr>
                      <w:rFonts w:ascii="Palatino Linotype" w:hAnsi="Palatino Linotype"/>
                      <w:sz w:val="32"/>
                      <w:szCs w:val="32"/>
                    </w:rPr>
                  </w:pPr>
                  <w:r>
                    <w:rPr>
                      <w:rFonts w:ascii="Palatino Linotype" w:eastAsia="Microsoft Sans Serif" w:hAnsi="Palatino Linotype"/>
                      <w:b/>
                      <w:color w:val="FFFFFF"/>
                      <w:sz w:val="32"/>
                      <w:szCs w:val="32"/>
                    </w:rPr>
                    <w:t>AUTHOR’S CHECKLIST</w:t>
                  </w:r>
                </w:p>
              </w:txbxContent>
            </v:textbox>
            <w10:wrap anchorx="margin"/>
          </v:rect>
        </w:pict>
      </w:r>
    </w:p>
    <w:p w:rsidR="0063255C" w:rsidRPr="008721BC" w:rsidRDefault="0063255C">
      <w:pPr>
        <w:pStyle w:val="Style"/>
        <w:ind w:right="316"/>
        <w:jc w:val="center"/>
        <w:rPr>
          <w:rFonts w:ascii="Book Antiqua" w:eastAsia="Calibri" w:hAnsi="Book Antiqua"/>
          <w:b/>
          <w:bCs/>
          <w:sz w:val="30"/>
          <w:szCs w:val="30"/>
          <w:u w:val="single"/>
          <w:lang w:eastAsia="en-US"/>
        </w:rPr>
      </w:pPr>
    </w:p>
    <w:p w:rsidR="00241B0C" w:rsidRPr="008721BC" w:rsidRDefault="00241B0C">
      <w:pPr>
        <w:widowControl w:val="0"/>
        <w:autoSpaceDE w:val="0"/>
        <w:autoSpaceDN w:val="0"/>
        <w:adjustRightInd w:val="0"/>
        <w:jc w:val="center"/>
        <w:rPr>
          <w:rFonts w:ascii="Book Antiqua" w:eastAsia="Microsoft Sans Serif" w:hAnsi="Book Antiqua"/>
          <w:sz w:val="22"/>
        </w:rPr>
      </w:pPr>
    </w:p>
    <w:p w:rsidR="00241B0C" w:rsidRPr="008721BC" w:rsidRDefault="00835AAF">
      <w:pPr>
        <w:pStyle w:val="Style"/>
        <w:spacing w:line="360" w:lineRule="auto"/>
        <w:ind w:right="316"/>
        <w:jc w:val="center"/>
        <w:rPr>
          <w:rFonts w:ascii="Book Antiqua" w:eastAsia="Microsoft Sans Serif" w:hAnsi="Book Antiqua"/>
          <w:sz w:val="22"/>
        </w:rPr>
      </w:pPr>
      <w:r w:rsidRPr="008721BC">
        <w:rPr>
          <w:rFonts w:ascii="Book Antiqua" w:eastAsia="Calibri" w:hAnsi="Book Antiqua"/>
          <w:sz w:val="22"/>
          <w:szCs w:val="22"/>
          <w:lang w:eastAsia="en-US"/>
        </w:rPr>
        <w:t>To be filled and submitted by the Corresponding Author at the time of article submission</w:t>
      </w:r>
    </w:p>
    <w:p w:rsidR="00241B0C" w:rsidRPr="008721BC" w:rsidRDefault="00241B0C">
      <w:pPr>
        <w:widowControl w:val="0"/>
        <w:autoSpaceDE w:val="0"/>
        <w:autoSpaceDN w:val="0"/>
        <w:adjustRightInd w:val="0"/>
        <w:spacing w:line="200" w:lineRule="exact"/>
        <w:rPr>
          <w:rFonts w:ascii="Book Antiqua" w:eastAsia="Microsoft Sans Serif" w:hAnsi="Book Antiqua"/>
          <w:sz w:val="22"/>
        </w:rPr>
      </w:pPr>
    </w:p>
    <w:p w:rsidR="00241B0C" w:rsidRPr="008721BC" w:rsidRDefault="00241B0C">
      <w:pPr>
        <w:widowControl w:val="0"/>
        <w:autoSpaceDE w:val="0"/>
        <w:autoSpaceDN w:val="0"/>
        <w:adjustRightInd w:val="0"/>
        <w:spacing w:line="349" w:lineRule="exact"/>
        <w:rPr>
          <w:rFonts w:ascii="Book Antiqua" w:eastAsia="Microsoft Sans Serif" w:hAnsi="Book Antiqua"/>
          <w:sz w:val="22"/>
        </w:rPr>
      </w:pPr>
    </w:p>
    <w:tbl>
      <w:tblPr>
        <w:tblW w:w="5000" w:type="pct"/>
        <w:tblCellMar>
          <w:left w:w="0" w:type="dxa"/>
          <w:right w:w="0" w:type="dxa"/>
        </w:tblCellMar>
        <w:tblLook w:val="04A0"/>
      </w:tblPr>
      <w:tblGrid>
        <w:gridCol w:w="811"/>
        <w:gridCol w:w="8275"/>
        <w:gridCol w:w="1234"/>
      </w:tblGrid>
      <w:tr w:rsidR="00241B0C" w:rsidRPr="008721BC" w:rsidTr="00A477C4">
        <w:trPr>
          <w:trHeight w:val="377"/>
        </w:trPr>
        <w:tc>
          <w:tcPr>
            <w:tcW w:w="3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1B0C" w:rsidRPr="008721BC" w:rsidRDefault="00835AAF">
            <w:pPr>
              <w:pStyle w:val="Style"/>
              <w:ind w:right="61"/>
              <w:jc w:val="center"/>
              <w:rPr>
                <w:rFonts w:ascii="Book Antiqua" w:eastAsia="Calibri" w:hAnsi="Book Antiqua"/>
                <w:b/>
                <w:bCs/>
                <w:sz w:val="22"/>
                <w:szCs w:val="22"/>
                <w:lang w:eastAsia="en-US"/>
              </w:rPr>
            </w:pPr>
            <w:r w:rsidRPr="008721BC">
              <w:rPr>
                <w:rFonts w:ascii="Book Antiqua" w:eastAsia="Calibri" w:hAnsi="Book Antiqua"/>
                <w:b/>
                <w:bCs/>
                <w:sz w:val="22"/>
                <w:szCs w:val="22"/>
                <w:lang w:eastAsia="en-US"/>
              </w:rPr>
              <w:t>S. No.</w:t>
            </w:r>
          </w:p>
        </w:tc>
        <w:tc>
          <w:tcPr>
            <w:tcW w:w="40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1B0C" w:rsidRPr="008721BC" w:rsidRDefault="00835AAF">
            <w:pPr>
              <w:pStyle w:val="Style"/>
              <w:ind w:left="93" w:right="316"/>
              <w:rPr>
                <w:rFonts w:ascii="Book Antiqua" w:eastAsia="Calibri" w:hAnsi="Book Antiqua"/>
                <w:b/>
                <w:bCs/>
                <w:sz w:val="22"/>
                <w:szCs w:val="22"/>
                <w:lang w:eastAsia="en-US"/>
              </w:rPr>
            </w:pPr>
            <w:r w:rsidRPr="008721BC">
              <w:rPr>
                <w:rFonts w:ascii="Book Antiqua" w:eastAsia="Calibri" w:hAnsi="Book Antiqua"/>
                <w:b/>
                <w:bCs/>
                <w:sz w:val="22"/>
                <w:szCs w:val="22"/>
                <w:lang w:eastAsia="en-US"/>
              </w:rPr>
              <w:t>Nomenclature</w:t>
            </w:r>
          </w:p>
        </w:tc>
        <w:tc>
          <w:tcPr>
            <w:tcW w:w="5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1B0C" w:rsidRPr="008721BC" w:rsidRDefault="00835AAF">
            <w:pPr>
              <w:pStyle w:val="Style"/>
              <w:tabs>
                <w:tab w:val="left" w:pos="1170"/>
                <w:tab w:val="left" w:pos="1235"/>
              </w:tabs>
              <w:jc w:val="center"/>
              <w:rPr>
                <w:rFonts w:ascii="Book Antiqua" w:eastAsia="Calibri" w:hAnsi="Book Antiqua"/>
                <w:b/>
                <w:bCs/>
                <w:sz w:val="22"/>
                <w:szCs w:val="22"/>
                <w:lang w:eastAsia="en-US"/>
              </w:rPr>
            </w:pPr>
            <w:r w:rsidRPr="008721BC">
              <w:rPr>
                <w:rFonts w:ascii="Book Antiqua" w:eastAsia="Calibri" w:hAnsi="Book Antiqua"/>
                <w:b/>
                <w:bCs/>
                <w:sz w:val="22"/>
                <w:szCs w:val="22"/>
                <w:lang w:eastAsia="en-US"/>
              </w:rPr>
              <w:t>Yes/No</w:t>
            </w:r>
          </w:p>
        </w:tc>
      </w:tr>
      <w:tr w:rsidR="00241B0C" w:rsidRPr="008721BC">
        <w:trPr>
          <w:trHeight w:val="261"/>
        </w:trPr>
        <w:tc>
          <w:tcPr>
            <w:tcW w:w="393" w:type="pct"/>
            <w:tcBorders>
              <w:top w:val="single" w:sz="4" w:space="0" w:color="auto"/>
              <w:left w:val="single" w:sz="4" w:space="0" w:color="auto"/>
              <w:bottom w:val="single" w:sz="4" w:space="0" w:color="auto"/>
              <w:right w:val="single" w:sz="4" w:space="0" w:color="auto"/>
            </w:tcBorders>
            <w:vAlign w:val="center"/>
          </w:tcPr>
          <w:p w:rsidR="00241B0C" w:rsidRPr="008721BC" w:rsidRDefault="00835AAF">
            <w:pPr>
              <w:pStyle w:val="Style"/>
              <w:ind w:right="316"/>
              <w:jc w:val="center"/>
              <w:rPr>
                <w:rFonts w:ascii="Book Antiqua" w:eastAsia="Calibri" w:hAnsi="Book Antiqua"/>
                <w:sz w:val="22"/>
                <w:szCs w:val="22"/>
                <w:lang w:eastAsia="en-US"/>
              </w:rPr>
            </w:pPr>
            <w:r w:rsidRPr="008721BC">
              <w:rPr>
                <w:rFonts w:ascii="Book Antiqua" w:eastAsia="Calibri" w:hAnsi="Book Antiqua"/>
                <w:sz w:val="22"/>
                <w:szCs w:val="22"/>
                <w:lang w:eastAsia="en-US"/>
              </w:rPr>
              <w:t>1.</w:t>
            </w:r>
          </w:p>
        </w:tc>
        <w:tc>
          <w:tcPr>
            <w:tcW w:w="4009" w:type="pct"/>
            <w:tcBorders>
              <w:top w:val="single" w:sz="4" w:space="0" w:color="auto"/>
              <w:left w:val="single" w:sz="4" w:space="0" w:color="auto"/>
              <w:bottom w:val="single" w:sz="4" w:space="0" w:color="auto"/>
              <w:right w:val="single" w:sz="4" w:space="0" w:color="auto"/>
            </w:tcBorders>
            <w:vAlign w:val="center"/>
          </w:tcPr>
          <w:p w:rsidR="00241B0C" w:rsidRPr="008721BC" w:rsidRDefault="00835AAF" w:rsidP="0063255C">
            <w:pPr>
              <w:pStyle w:val="Style"/>
              <w:ind w:left="93" w:right="316"/>
              <w:rPr>
                <w:rFonts w:ascii="Book Antiqua" w:eastAsia="Calibri" w:hAnsi="Book Antiqua"/>
                <w:sz w:val="22"/>
                <w:szCs w:val="22"/>
                <w:lang w:eastAsia="en-US"/>
              </w:rPr>
            </w:pPr>
            <w:r w:rsidRPr="008721BC">
              <w:rPr>
                <w:rFonts w:ascii="Book Antiqua" w:eastAsia="Calibri" w:hAnsi="Book Antiqua"/>
                <w:sz w:val="22"/>
                <w:szCs w:val="22"/>
                <w:lang w:eastAsia="en-US"/>
              </w:rPr>
              <w:t xml:space="preserve">Abstract Word Count </w:t>
            </w:r>
            <w:r w:rsidR="00A87396" w:rsidRPr="008721BC">
              <w:rPr>
                <w:rFonts w:ascii="Book Antiqua" w:eastAsia="Calibri" w:hAnsi="Book Antiqua"/>
                <w:sz w:val="22"/>
                <w:szCs w:val="22"/>
                <w:lang w:eastAsia="en-US"/>
              </w:rPr>
              <w:t>mentioned (Count</w:t>
            </w:r>
            <w:r w:rsidR="0063255C" w:rsidRPr="008721BC">
              <w:rPr>
                <w:rFonts w:ascii="Book Antiqua" w:eastAsia="Calibri" w:hAnsi="Book Antiqua"/>
                <w:sz w:val="22"/>
                <w:szCs w:val="22"/>
                <w:lang w:eastAsia="en-US"/>
              </w:rPr>
              <w:t>: 300</w:t>
            </w:r>
            <w:r w:rsidRPr="008721BC">
              <w:rPr>
                <w:rFonts w:ascii="Book Antiqua" w:eastAsia="Calibri" w:hAnsi="Book Antiqua"/>
                <w:sz w:val="22"/>
                <w:szCs w:val="22"/>
                <w:lang w:eastAsia="en-US"/>
              </w:rPr>
              <w:t>)</w:t>
            </w:r>
          </w:p>
        </w:tc>
        <w:tc>
          <w:tcPr>
            <w:tcW w:w="598" w:type="pct"/>
            <w:tcBorders>
              <w:top w:val="single" w:sz="4" w:space="0" w:color="auto"/>
              <w:left w:val="single" w:sz="4" w:space="0" w:color="auto"/>
              <w:bottom w:val="single" w:sz="4" w:space="0" w:color="auto"/>
              <w:right w:val="single" w:sz="4" w:space="0" w:color="auto"/>
            </w:tcBorders>
            <w:vAlign w:val="center"/>
          </w:tcPr>
          <w:p w:rsidR="00241B0C" w:rsidRPr="008721BC" w:rsidRDefault="00241B0C">
            <w:pPr>
              <w:pStyle w:val="Style"/>
              <w:tabs>
                <w:tab w:val="left" w:pos="1235"/>
              </w:tabs>
              <w:jc w:val="center"/>
              <w:rPr>
                <w:rFonts w:ascii="Book Antiqua" w:eastAsia="Calibri" w:hAnsi="Book Antiqua"/>
                <w:sz w:val="22"/>
                <w:szCs w:val="22"/>
                <w:lang w:eastAsia="en-US"/>
              </w:rPr>
            </w:pPr>
          </w:p>
        </w:tc>
      </w:tr>
      <w:tr w:rsidR="00241B0C" w:rsidRPr="008721BC">
        <w:trPr>
          <w:trHeight w:val="239"/>
        </w:trPr>
        <w:tc>
          <w:tcPr>
            <w:tcW w:w="393" w:type="pct"/>
            <w:tcBorders>
              <w:top w:val="single" w:sz="4" w:space="0" w:color="auto"/>
              <w:left w:val="single" w:sz="4" w:space="0" w:color="auto"/>
              <w:bottom w:val="single" w:sz="4" w:space="0" w:color="auto"/>
              <w:right w:val="single" w:sz="4" w:space="0" w:color="auto"/>
            </w:tcBorders>
            <w:vAlign w:val="center"/>
          </w:tcPr>
          <w:p w:rsidR="00241B0C" w:rsidRPr="008721BC" w:rsidRDefault="00835AAF">
            <w:pPr>
              <w:pStyle w:val="Style"/>
              <w:ind w:right="316"/>
              <w:jc w:val="center"/>
              <w:rPr>
                <w:rFonts w:ascii="Book Antiqua" w:eastAsia="Calibri" w:hAnsi="Book Antiqua"/>
                <w:sz w:val="22"/>
                <w:szCs w:val="22"/>
                <w:lang w:eastAsia="en-US"/>
              </w:rPr>
            </w:pPr>
            <w:r w:rsidRPr="008721BC">
              <w:rPr>
                <w:rFonts w:ascii="Book Antiqua" w:eastAsia="Calibri" w:hAnsi="Book Antiqua"/>
                <w:sz w:val="22"/>
                <w:szCs w:val="22"/>
                <w:lang w:eastAsia="en-US"/>
              </w:rPr>
              <w:t>2.</w:t>
            </w:r>
          </w:p>
        </w:tc>
        <w:tc>
          <w:tcPr>
            <w:tcW w:w="4009" w:type="pct"/>
            <w:tcBorders>
              <w:top w:val="single" w:sz="4" w:space="0" w:color="auto"/>
              <w:left w:val="single" w:sz="4" w:space="0" w:color="auto"/>
              <w:bottom w:val="single" w:sz="4" w:space="0" w:color="auto"/>
              <w:right w:val="single" w:sz="4" w:space="0" w:color="auto"/>
            </w:tcBorders>
            <w:vAlign w:val="center"/>
          </w:tcPr>
          <w:p w:rsidR="00241B0C" w:rsidRPr="008721BC" w:rsidRDefault="00835AAF" w:rsidP="0063255C">
            <w:pPr>
              <w:pStyle w:val="Style"/>
              <w:ind w:left="93" w:right="316"/>
              <w:rPr>
                <w:rFonts w:ascii="Book Antiqua" w:eastAsia="Calibri" w:hAnsi="Book Antiqua"/>
                <w:sz w:val="22"/>
                <w:szCs w:val="22"/>
                <w:lang w:eastAsia="en-US"/>
              </w:rPr>
            </w:pPr>
            <w:r w:rsidRPr="008721BC">
              <w:rPr>
                <w:rFonts w:ascii="Book Antiqua" w:eastAsia="Calibri" w:hAnsi="Book Antiqua"/>
                <w:sz w:val="22"/>
                <w:szCs w:val="22"/>
                <w:lang w:eastAsia="en-US"/>
              </w:rPr>
              <w:t>Article Wor</w:t>
            </w:r>
            <w:r w:rsidR="00FB61FC" w:rsidRPr="008721BC">
              <w:rPr>
                <w:rFonts w:ascii="Book Antiqua" w:eastAsia="Calibri" w:hAnsi="Book Antiqua"/>
                <w:sz w:val="22"/>
                <w:szCs w:val="22"/>
                <w:lang w:eastAsia="en-US"/>
              </w:rPr>
              <w:t xml:space="preserve">d </w:t>
            </w:r>
            <w:r w:rsidR="0063255C" w:rsidRPr="008721BC">
              <w:rPr>
                <w:rFonts w:ascii="Book Antiqua" w:eastAsia="Calibri" w:hAnsi="Book Antiqua"/>
                <w:sz w:val="22"/>
                <w:szCs w:val="22"/>
                <w:lang w:eastAsia="en-US"/>
              </w:rPr>
              <w:t>Count Mentioned (Count: up to 4000</w:t>
            </w:r>
            <w:r w:rsidRPr="008721BC">
              <w:rPr>
                <w:rFonts w:ascii="Book Antiqua" w:eastAsia="Calibri" w:hAnsi="Book Antiqua"/>
                <w:sz w:val="22"/>
                <w:szCs w:val="22"/>
                <w:lang w:eastAsia="en-US"/>
              </w:rPr>
              <w:t>) Excluding references</w:t>
            </w:r>
          </w:p>
        </w:tc>
        <w:tc>
          <w:tcPr>
            <w:tcW w:w="598" w:type="pct"/>
            <w:tcBorders>
              <w:top w:val="single" w:sz="4" w:space="0" w:color="auto"/>
              <w:left w:val="single" w:sz="4" w:space="0" w:color="auto"/>
              <w:bottom w:val="single" w:sz="4" w:space="0" w:color="auto"/>
              <w:right w:val="single" w:sz="4" w:space="0" w:color="auto"/>
            </w:tcBorders>
            <w:vAlign w:val="center"/>
          </w:tcPr>
          <w:p w:rsidR="00241B0C" w:rsidRPr="008721BC" w:rsidRDefault="00241B0C">
            <w:pPr>
              <w:pStyle w:val="Style"/>
              <w:tabs>
                <w:tab w:val="left" w:pos="1235"/>
              </w:tabs>
              <w:jc w:val="center"/>
              <w:rPr>
                <w:rFonts w:ascii="Book Antiqua" w:eastAsia="Calibri" w:hAnsi="Book Antiqua"/>
                <w:sz w:val="22"/>
                <w:szCs w:val="22"/>
                <w:lang w:eastAsia="en-US"/>
              </w:rPr>
            </w:pPr>
          </w:p>
        </w:tc>
      </w:tr>
      <w:tr w:rsidR="00241B0C" w:rsidRPr="008721BC">
        <w:trPr>
          <w:trHeight w:val="283"/>
        </w:trPr>
        <w:tc>
          <w:tcPr>
            <w:tcW w:w="393" w:type="pct"/>
            <w:tcBorders>
              <w:top w:val="single" w:sz="4" w:space="0" w:color="auto"/>
              <w:left w:val="single" w:sz="4" w:space="0" w:color="auto"/>
              <w:bottom w:val="single" w:sz="4" w:space="0" w:color="auto"/>
              <w:right w:val="single" w:sz="4" w:space="0" w:color="auto"/>
            </w:tcBorders>
            <w:vAlign w:val="center"/>
          </w:tcPr>
          <w:p w:rsidR="00241B0C" w:rsidRPr="008721BC" w:rsidRDefault="00835AAF">
            <w:pPr>
              <w:pStyle w:val="Style"/>
              <w:ind w:right="316"/>
              <w:jc w:val="center"/>
              <w:rPr>
                <w:rFonts w:ascii="Book Antiqua" w:eastAsia="Calibri" w:hAnsi="Book Antiqua"/>
                <w:sz w:val="22"/>
                <w:szCs w:val="22"/>
                <w:lang w:eastAsia="en-US"/>
              </w:rPr>
            </w:pPr>
            <w:r w:rsidRPr="008721BC">
              <w:rPr>
                <w:rFonts w:ascii="Book Antiqua" w:eastAsia="Calibri" w:hAnsi="Book Antiqua"/>
                <w:sz w:val="22"/>
                <w:szCs w:val="22"/>
                <w:lang w:eastAsia="en-US"/>
              </w:rPr>
              <w:t>3.</w:t>
            </w:r>
          </w:p>
        </w:tc>
        <w:tc>
          <w:tcPr>
            <w:tcW w:w="4009" w:type="pct"/>
            <w:tcBorders>
              <w:top w:val="single" w:sz="4" w:space="0" w:color="auto"/>
              <w:left w:val="single" w:sz="4" w:space="0" w:color="auto"/>
              <w:bottom w:val="single" w:sz="4" w:space="0" w:color="auto"/>
              <w:right w:val="single" w:sz="4" w:space="0" w:color="auto"/>
            </w:tcBorders>
            <w:vAlign w:val="center"/>
          </w:tcPr>
          <w:p w:rsidR="00241B0C" w:rsidRPr="008721BC" w:rsidRDefault="00835AAF">
            <w:pPr>
              <w:pStyle w:val="Style"/>
              <w:ind w:left="93" w:right="316"/>
              <w:rPr>
                <w:rFonts w:ascii="Book Antiqua" w:eastAsia="Calibri" w:hAnsi="Book Antiqua"/>
                <w:sz w:val="22"/>
                <w:szCs w:val="22"/>
                <w:lang w:eastAsia="en-US"/>
              </w:rPr>
            </w:pPr>
            <w:r w:rsidRPr="008721BC">
              <w:rPr>
                <w:rFonts w:ascii="Book Antiqua" w:eastAsia="Calibri" w:hAnsi="Book Antiqua"/>
                <w:sz w:val="22"/>
                <w:szCs w:val="22"/>
                <w:lang w:eastAsia="en-US"/>
              </w:rPr>
              <w:t>Submission of the article to any other journal (Yes, No)</w:t>
            </w:r>
          </w:p>
        </w:tc>
        <w:tc>
          <w:tcPr>
            <w:tcW w:w="598" w:type="pct"/>
            <w:tcBorders>
              <w:top w:val="single" w:sz="4" w:space="0" w:color="auto"/>
              <w:left w:val="single" w:sz="4" w:space="0" w:color="auto"/>
              <w:bottom w:val="single" w:sz="4" w:space="0" w:color="auto"/>
              <w:right w:val="single" w:sz="4" w:space="0" w:color="auto"/>
            </w:tcBorders>
            <w:vAlign w:val="center"/>
          </w:tcPr>
          <w:p w:rsidR="00241B0C" w:rsidRPr="008721BC" w:rsidRDefault="00241B0C">
            <w:pPr>
              <w:pStyle w:val="Style"/>
              <w:tabs>
                <w:tab w:val="left" w:pos="1235"/>
              </w:tabs>
              <w:jc w:val="center"/>
              <w:rPr>
                <w:rFonts w:ascii="Book Antiqua" w:eastAsia="Calibri" w:hAnsi="Book Antiqua"/>
                <w:sz w:val="22"/>
                <w:szCs w:val="22"/>
                <w:lang w:eastAsia="en-US"/>
              </w:rPr>
            </w:pPr>
          </w:p>
        </w:tc>
      </w:tr>
      <w:tr w:rsidR="00241B0C" w:rsidRPr="008721BC">
        <w:trPr>
          <w:trHeight w:val="275"/>
        </w:trPr>
        <w:tc>
          <w:tcPr>
            <w:tcW w:w="393" w:type="pct"/>
            <w:tcBorders>
              <w:top w:val="single" w:sz="4" w:space="0" w:color="auto"/>
              <w:left w:val="single" w:sz="4" w:space="0" w:color="auto"/>
              <w:bottom w:val="single" w:sz="4" w:space="0" w:color="auto"/>
              <w:right w:val="single" w:sz="4" w:space="0" w:color="auto"/>
            </w:tcBorders>
            <w:vAlign w:val="center"/>
          </w:tcPr>
          <w:p w:rsidR="00241B0C" w:rsidRPr="008721BC" w:rsidRDefault="00835AAF">
            <w:pPr>
              <w:pStyle w:val="Style"/>
              <w:ind w:right="316"/>
              <w:jc w:val="center"/>
              <w:rPr>
                <w:rFonts w:ascii="Book Antiqua" w:eastAsia="Calibri" w:hAnsi="Book Antiqua"/>
                <w:sz w:val="22"/>
                <w:szCs w:val="22"/>
                <w:lang w:eastAsia="en-US"/>
              </w:rPr>
            </w:pPr>
            <w:r w:rsidRPr="008721BC">
              <w:rPr>
                <w:rFonts w:ascii="Book Antiqua" w:eastAsia="Calibri" w:hAnsi="Book Antiqua"/>
                <w:sz w:val="22"/>
                <w:szCs w:val="22"/>
                <w:lang w:eastAsia="en-US"/>
              </w:rPr>
              <w:t>4.</w:t>
            </w:r>
          </w:p>
        </w:tc>
        <w:tc>
          <w:tcPr>
            <w:tcW w:w="4009" w:type="pct"/>
            <w:tcBorders>
              <w:top w:val="single" w:sz="4" w:space="0" w:color="auto"/>
              <w:left w:val="single" w:sz="4" w:space="0" w:color="auto"/>
              <w:bottom w:val="single" w:sz="4" w:space="0" w:color="auto"/>
              <w:right w:val="single" w:sz="4" w:space="0" w:color="auto"/>
            </w:tcBorders>
            <w:vAlign w:val="center"/>
          </w:tcPr>
          <w:p w:rsidR="00241B0C" w:rsidRPr="008721BC" w:rsidRDefault="00835AAF">
            <w:pPr>
              <w:pStyle w:val="Style"/>
              <w:ind w:left="93" w:right="316"/>
              <w:rPr>
                <w:rFonts w:ascii="Book Antiqua" w:eastAsia="Calibri" w:hAnsi="Book Antiqua"/>
                <w:sz w:val="22"/>
                <w:szCs w:val="22"/>
                <w:lang w:eastAsia="en-US"/>
              </w:rPr>
            </w:pPr>
            <w:r w:rsidRPr="008721BC">
              <w:rPr>
                <w:rFonts w:ascii="Book Antiqua" w:eastAsia="Calibri" w:hAnsi="Book Antiqua"/>
                <w:sz w:val="22"/>
                <w:szCs w:val="22"/>
                <w:lang w:eastAsia="en-US"/>
              </w:rPr>
              <w:t xml:space="preserve">Short Running Title </w:t>
            </w:r>
            <w:r w:rsidR="00534F24" w:rsidRPr="008721BC">
              <w:rPr>
                <w:rFonts w:ascii="Book Antiqua" w:eastAsia="Calibri" w:hAnsi="Book Antiqua"/>
                <w:sz w:val="22"/>
                <w:szCs w:val="22"/>
                <w:lang w:eastAsia="en-US"/>
              </w:rPr>
              <w:t>________________________________</w:t>
            </w:r>
          </w:p>
        </w:tc>
        <w:tc>
          <w:tcPr>
            <w:tcW w:w="598" w:type="pct"/>
            <w:tcBorders>
              <w:top w:val="single" w:sz="4" w:space="0" w:color="auto"/>
              <w:left w:val="single" w:sz="4" w:space="0" w:color="auto"/>
              <w:bottom w:val="single" w:sz="4" w:space="0" w:color="auto"/>
              <w:right w:val="single" w:sz="4" w:space="0" w:color="auto"/>
            </w:tcBorders>
            <w:vAlign w:val="center"/>
          </w:tcPr>
          <w:p w:rsidR="00241B0C" w:rsidRPr="008721BC" w:rsidRDefault="00241B0C">
            <w:pPr>
              <w:pStyle w:val="Style"/>
              <w:tabs>
                <w:tab w:val="left" w:pos="1235"/>
              </w:tabs>
              <w:jc w:val="center"/>
              <w:rPr>
                <w:rFonts w:ascii="Book Antiqua" w:eastAsia="Calibri" w:hAnsi="Book Antiqua"/>
                <w:sz w:val="22"/>
                <w:szCs w:val="22"/>
                <w:lang w:eastAsia="en-US"/>
              </w:rPr>
            </w:pPr>
          </w:p>
        </w:tc>
      </w:tr>
      <w:tr w:rsidR="00241B0C" w:rsidRPr="008721BC">
        <w:trPr>
          <w:trHeight w:val="239"/>
        </w:trPr>
        <w:tc>
          <w:tcPr>
            <w:tcW w:w="393" w:type="pct"/>
            <w:tcBorders>
              <w:top w:val="single" w:sz="4" w:space="0" w:color="auto"/>
              <w:left w:val="single" w:sz="4" w:space="0" w:color="auto"/>
              <w:bottom w:val="single" w:sz="4" w:space="0" w:color="auto"/>
              <w:right w:val="single" w:sz="4" w:space="0" w:color="auto"/>
            </w:tcBorders>
            <w:vAlign w:val="center"/>
          </w:tcPr>
          <w:p w:rsidR="00241B0C" w:rsidRPr="008721BC" w:rsidRDefault="00835AAF">
            <w:pPr>
              <w:pStyle w:val="Style"/>
              <w:ind w:right="316"/>
              <w:jc w:val="center"/>
              <w:rPr>
                <w:rFonts w:ascii="Book Antiqua" w:eastAsia="Calibri" w:hAnsi="Book Antiqua"/>
                <w:sz w:val="22"/>
                <w:szCs w:val="22"/>
                <w:lang w:eastAsia="en-US"/>
              </w:rPr>
            </w:pPr>
            <w:r w:rsidRPr="008721BC">
              <w:rPr>
                <w:rFonts w:ascii="Book Antiqua" w:eastAsia="Calibri" w:hAnsi="Book Antiqua"/>
                <w:sz w:val="22"/>
                <w:szCs w:val="22"/>
                <w:lang w:eastAsia="en-US"/>
              </w:rPr>
              <w:t>5.</w:t>
            </w:r>
          </w:p>
        </w:tc>
        <w:tc>
          <w:tcPr>
            <w:tcW w:w="4009" w:type="pct"/>
            <w:tcBorders>
              <w:top w:val="single" w:sz="4" w:space="0" w:color="auto"/>
              <w:left w:val="single" w:sz="4" w:space="0" w:color="auto"/>
              <w:bottom w:val="single" w:sz="4" w:space="0" w:color="auto"/>
              <w:right w:val="single" w:sz="4" w:space="0" w:color="auto"/>
            </w:tcBorders>
            <w:vAlign w:val="center"/>
          </w:tcPr>
          <w:p w:rsidR="00241B0C" w:rsidRPr="008721BC" w:rsidRDefault="00986029" w:rsidP="00986029">
            <w:pPr>
              <w:pStyle w:val="Style"/>
              <w:ind w:left="93" w:right="316"/>
              <w:jc w:val="both"/>
              <w:rPr>
                <w:rFonts w:ascii="Book Antiqua" w:eastAsia="Calibri" w:hAnsi="Book Antiqua"/>
                <w:sz w:val="22"/>
                <w:szCs w:val="22"/>
                <w:lang w:eastAsia="en-US"/>
              </w:rPr>
            </w:pPr>
            <w:r w:rsidRPr="008721BC">
              <w:rPr>
                <w:rFonts w:ascii="Book Antiqua" w:eastAsia="Calibri" w:hAnsi="Book Antiqua"/>
                <w:sz w:val="22"/>
                <w:szCs w:val="22"/>
                <w:lang w:eastAsia="en-US"/>
              </w:rPr>
              <w:t>Institution Review Board</w:t>
            </w:r>
            <w:r w:rsidR="00835AAF" w:rsidRPr="008721BC">
              <w:rPr>
                <w:rFonts w:ascii="Book Antiqua" w:eastAsia="Calibri" w:hAnsi="Book Antiqua"/>
                <w:sz w:val="22"/>
                <w:szCs w:val="22"/>
                <w:lang w:eastAsia="en-US"/>
              </w:rPr>
              <w:t>/Ethical Review Committee Certificate attached [setting(s) (where study has been conducted]</w:t>
            </w:r>
          </w:p>
        </w:tc>
        <w:tc>
          <w:tcPr>
            <w:tcW w:w="598" w:type="pct"/>
            <w:tcBorders>
              <w:top w:val="single" w:sz="4" w:space="0" w:color="auto"/>
              <w:left w:val="single" w:sz="4" w:space="0" w:color="auto"/>
              <w:bottom w:val="single" w:sz="4" w:space="0" w:color="auto"/>
              <w:right w:val="single" w:sz="4" w:space="0" w:color="auto"/>
            </w:tcBorders>
            <w:vAlign w:val="center"/>
          </w:tcPr>
          <w:p w:rsidR="00241B0C" w:rsidRPr="008721BC" w:rsidRDefault="00241B0C">
            <w:pPr>
              <w:pStyle w:val="Style"/>
              <w:tabs>
                <w:tab w:val="left" w:pos="1235"/>
              </w:tabs>
              <w:jc w:val="center"/>
              <w:rPr>
                <w:rFonts w:ascii="Book Antiqua" w:eastAsia="Calibri" w:hAnsi="Book Antiqua"/>
                <w:sz w:val="22"/>
                <w:szCs w:val="22"/>
                <w:lang w:eastAsia="en-US"/>
              </w:rPr>
            </w:pPr>
          </w:p>
        </w:tc>
      </w:tr>
      <w:tr w:rsidR="00241B0C" w:rsidRPr="008721BC">
        <w:trPr>
          <w:trHeight w:val="239"/>
        </w:trPr>
        <w:tc>
          <w:tcPr>
            <w:tcW w:w="393" w:type="pct"/>
            <w:tcBorders>
              <w:top w:val="single" w:sz="4" w:space="0" w:color="auto"/>
              <w:left w:val="single" w:sz="4" w:space="0" w:color="auto"/>
              <w:bottom w:val="single" w:sz="4" w:space="0" w:color="auto"/>
              <w:right w:val="single" w:sz="4" w:space="0" w:color="auto"/>
            </w:tcBorders>
            <w:vAlign w:val="center"/>
          </w:tcPr>
          <w:p w:rsidR="00241B0C" w:rsidRPr="008721BC" w:rsidRDefault="00835AAF">
            <w:pPr>
              <w:pStyle w:val="Style"/>
              <w:ind w:right="316"/>
              <w:jc w:val="center"/>
              <w:rPr>
                <w:rFonts w:ascii="Book Antiqua" w:eastAsia="Calibri" w:hAnsi="Book Antiqua"/>
                <w:sz w:val="22"/>
                <w:szCs w:val="22"/>
                <w:lang w:eastAsia="en-US"/>
              </w:rPr>
            </w:pPr>
            <w:r w:rsidRPr="008721BC">
              <w:rPr>
                <w:rFonts w:ascii="Book Antiqua" w:eastAsia="Calibri" w:hAnsi="Book Antiqua"/>
                <w:sz w:val="22"/>
                <w:szCs w:val="22"/>
                <w:lang w:eastAsia="en-US"/>
              </w:rPr>
              <w:t>6.</w:t>
            </w:r>
          </w:p>
        </w:tc>
        <w:tc>
          <w:tcPr>
            <w:tcW w:w="4009" w:type="pct"/>
            <w:tcBorders>
              <w:top w:val="single" w:sz="4" w:space="0" w:color="auto"/>
              <w:left w:val="single" w:sz="4" w:space="0" w:color="auto"/>
              <w:bottom w:val="single" w:sz="4" w:space="0" w:color="auto"/>
              <w:right w:val="single" w:sz="4" w:space="0" w:color="auto"/>
            </w:tcBorders>
            <w:vAlign w:val="center"/>
          </w:tcPr>
          <w:p w:rsidR="00241B0C" w:rsidRPr="008721BC" w:rsidRDefault="00835AAF">
            <w:pPr>
              <w:pStyle w:val="Style"/>
              <w:ind w:left="93" w:right="316"/>
              <w:jc w:val="both"/>
              <w:rPr>
                <w:rFonts w:ascii="Book Antiqua" w:eastAsia="Calibri" w:hAnsi="Book Antiqua"/>
                <w:sz w:val="22"/>
                <w:szCs w:val="22"/>
                <w:lang w:eastAsia="en-US"/>
              </w:rPr>
            </w:pPr>
            <w:r w:rsidRPr="008721BC">
              <w:rPr>
                <w:rFonts w:ascii="Book Antiqua" w:eastAsia="Calibri" w:hAnsi="Book Antiqua"/>
                <w:sz w:val="22"/>
                <w:szCs w:val="22"/>
                <w:lang w:eastAsia="en-US"/>
              </w:rPr>
              <w:t xml:space="preserve">Author’s certificate with detailed contribution, signatures, </w:t>
            </w:r>
            <w:r w:rsidR="004F188E" w:rsidRPr="008721BC">
              <w:rPr>
                <w:rFonts w:ascii="Book Antiqua" w:eastAsia="Calibri" w:hAnsi="Book Antiqua"/>
                <w:sz w:val="22"/>
                <w:szCs w:val="22"/>
                <w:lang w:eastAsia="en-US"/>
              </w:rPr>
              <w:t xml:space="preserve">official </w:t>
            </w:r>
            <w:r w:rsidRPr="008721BC">
              <w:rPr>
                <w:rFonts w:ascii="Book Antiqua" w:eastAsia="Calibri" w:hAnsi="Book Antiqua"/>
                <w:sz w:val="22"/>
                <w:szCs w:val="22"/>
                <w:lang w:eastAsia="en-US"/>
              </w:rPr>
              <w:t>emails, affiliations and cell numbers of all the authors is attached (Authors names in order as agreed by the authors)</w:t>
            </w:r>
          </w:p>
        </w:tc>
        <w:tc>
          <w:tcPr>
            <w:tcW w:w="598" w:type="pct"/>
            <w:tcBorders>
              <w:top w:val="single" w:sz="4" w:space="0" w:color="auto"/>
              <w:left w:val="single" w:sz="4" w:space="0" w:color="auto"/>
              <w:bottom w:val="single" w:sz="4" w:space="0" w:color="auto"/>
              <w:right w:val="single" w:sz="4" w:space="0" w:color="auto"/>
            </w:tcBorders>
            <w:vAlign w:val="center"/>
          </w:tcPr>
          <w:p w:rsidR="00241B0C" w:rsidRPr="008721BC" w:rsidRDefault="00241B0C">
            <w:pPr>
              <w:pStyle w:val="Style"/>
              <w:tabs>
                <w:tab w:val="left" w:pos="1235"/>
              </w:tabs>
              <w:jc w:val="center"/>
              <w:rPr>
                <w:rFonts w:ascii="Book Antiqua" w:eastAsia="Calibri" w:hAnsi="Book Antiqua"/>
                <w:sz w:val="22"/>
                <w:szCs w:val="22"/>
                <w:lang w:eastAsia="en-US"/>
              </w:rPr>
            </w:pPr>
          </w:p>
        </w:tc>
      </w:tr>
      <w:tr w:rsidR="00241B0C" w:rsidRPr="008721BC">
        <w:trPr>
          <w:trHeight w:val="263"/>
        </w:trPr>
        <w:tc>
          <w:tcPr>
            <w:tcW w:w="393" w:type="pct"/>
            <w:tcBorders>
              <w:top w:val="single" w:sz="4" w:space="0" w:color="auto"/>
              <w:left w:val="single" w:sz="4" w:space="0" w:color="auto"/>
              <w:bottom w:val="single" w:sz="4" w:space="0" w:color="auto"/>
              <w:right w:val="single" w:sz="4" w:space="0" w:color="auto"/>
            </w:tcBorders>
            <w:vAlign w:val="center"/>
          </w:tcPr>
          <w:p w:rsidR="00241B0C" w:rsidRPr="008721BC" w:rsidRDefault="00835AAF">
            <w:pPr>
              <w:pStyle w:val="Style"/>
              <w:ind w:right="316"/>
              <w:jc w:val="center"/>
              <w:rPr>
                <w:rFonts w:ascii="Book Antiqua" w:eastAsia="Calibri" w:hAnsi="Book Antiqua"/>
                <w:sz w:val="22"/>
                <w:szCs w:val="22"/>
                <w:lang w:eastAsia="en-US"/>
              </w:rPr>
            </w:pPr>
            <w:r w:rsidRPr="008721BC">
              <w:rPr>
                <w:rFonts w:ascii="Book Antiqua" w:eastAsia="Calibri" w:hAnsi="Book Antiqua"/>
                <w:sz w:val="22"/>
                <w:szCs w:val="22"/>
                <w:lang w:eastAsia="en-US"/>
              </w:rPr>
              <w:t>7.</w:t>
            </w:r>
          </w:p>
        </w:tc>
        <w:tc>
          <w:tcPr>
            <w:tcW w:w="4009" w:type="pct"/>
            <w:tcBorders>
              <w:top w:val="single" w:sz="4" w:space="0" w:color="auto"/>
              <w:left w:val="single" w:sz="4" w:space="0" w:color="auto"/>
              <w:bottom w:val="single" w:sz="4" w:space="0" w:color="auto"/>
              <w:right w:val="single" w:sz="4" w:space="0" w:color="auto"/>
            </w:tcBorders>
            <w:vAlign w:val="center"/>
          </w:tcPr>
          <w:p w:rsidR="00241B0C" w:rsidRPr="008721BC" w:rsidRDefault="00835AAF">
            <w:pPr>
              <w:pStyle w:val="Style"/>
              <w:ind w:left="93" w:right="316"/>
              <w:rPr>
                <w:rFonts w:ascii="Book Antiqua" w:eastAsia="Calibri" w:hAnsi="Book Antiqua"/>
                <w:sz w:val="22"/>
                <w:szCs w:val="22"/>
                <w:lang w:eastAsia="en-US"/>
              </w:rPr>
            </w:pPr>
            <w:r w:rsidRPr="008721BC">
              <w:rPr>
                <w:rFonts w:ascii="Book Antiqua" w:eastAsia="Calibri" w:hAnsi="Book Antiqua"/>
                <w:sz w:val="22"/>
                <w:szCs w:val="22"/>
                <w:lang w:eastAsia="en-US"/>
              </w:rPr>
              <w:t>Conflict of interest must be mentioned in the article</w:t>
            </w:r>
          </w:p>
        </w:tc>
        <w:tc>
          <w:tcPr>
            <w:tcW w:w="598" w:type="pct"/>
            <w:tcBorders>
              <w:top w:val="single" w:sz="4" w:space="0" w:color="auto"/>
              <w:left w:val="single" w:sz="4" w:space="0" w:color="auto"/>
              <w:bottom w:val="single" w:sz="4" w:space="0" w:color="auto"/>
              <w:right w:val="single" w:sz="4" w:space="0" w:color="auto"/>
            </w:tcBorders>
            <w:vAlign w:val="center"/>
          </w:tcPr>
          <w:p w:rsidR="00241B0C" w:rsidRPr="008721BC" w:rsidRDefault="00241B0C">
            <w:pPr>
              <w:pStyle w:val="Style"/>
              <w:tabs>
                <w:tab w:val="left" w:pos="1235"/>
              </w:tabs>
              <w:jc w:val="center"/>
              <w:rPr>
                <w:rFonts w:ascii="Book Antiqua" w:eastAsia="Calibri" w:hAnsi="Book Antiqua"/>
                <w:sz w:val="22"/>
                <w:szCs w:val="22"/>
                <w:lang w:eastAsia="en-US"/>
              </w:rPr>
            </w:pPr>
          </w:p>
        </w:tc>
      </w:tr>
      <w:tr w:rsidR="00241B0C" w:rsidRPr="008721BC">
        <w:trPr>
          <w:trHeight w:val="261"/>
        </w:trPr>
        <w:tc>
          <w:tcPr>
            <w:tcW w:w="393" w:type="pct"/>
            <w:tcBorders>
              <w:top w:val="single" w:sz="4" w:space="0" w:color="auto"/>
              <w:left w:val="single" w:sz="4" w:space="0" w:color="auto"/>
              <w:bottom w:val="single" w:sz="4" w:space="0" w:color="auto"/>
              <w:right w:val="single" w:sz="4" w:space="0" w:color="auto"/>
            </w:tcBorders>
            <w:vAlign w:val="center"/>
          </w:tcPr>
          <w:p w:rsidR="00241B0C" w:rsidRPr="008721BC" w:rsidRDefault="00835AAF">
            <w:pPr>
              <w:pStyle w:val="Style"/>
              <w:ind w:right="316"/>
              <w:jc w:val="center"/>
              <w:rPr>
                <w:rFonts w:ascii="Book Antiqua" w:eastAsia="Calibri" w:hAnsi="Book Antiqua"/>
                <w:sz w:val="22"/>
                <w:szCs w:val="22"/>
                <w:lang w:eastAsia="en-US"/>
              </w:rPr>
            </w:pPr>
            <w:r w:rsidRPr="008721BC">
              <w:rPr>
                <w:rFonts w:ascii="Book Antiqua" w:eastAsia="Calibri" w:hAnsi="Book Antiqua"/>
                <w:sz w:val="22"/>
                <w:szCs w:val="22"/>
                <w:lang w:eastAsia="en-US"/>
              </w:rPr>
              <w:t>8.</w:t>
            </w:r>
          </w:p>
        </w:tc>
        <w:tc>
          <w:tcPr>
            <w:tcW w:w="4009" w:type="pct"/>
            <w:tcBorders>
              <w:top w:val="single" w:sz="4" w:space="0" w:color="auto"/>
              <w:left w:val="single" w:sz="4" w:space="0" w:color="auto"/>
              <w:bottom w:val="single" w:sz="4" w:space="0" w:color="auto"/>
              <w:right w:val="single" w:sz="4" w:space="0" w:color="auto"/>
            </w:tcBorders>
            <w:vAlign w:val="center"/>
          </w:tcPr>
          <w:p w:rsidR="00241B0C" w:rsidRPr="008721BC" w:rsidRDefault="00835AAF">
            <w:pPr>
              <w:pStyle w:val="Style"/>
              <w:ind w:left="93" w:right="316"/>
              <w:rPr>
                <w:rFonts w:ascii="Book Antiqua" w:eastAsia="Calibri" w:hAnsi="Book Antiqua"/>
                <w:sz w:val="22"/>
                <w:szCs w:val="22"/>
                <w:lang w:eastAsia="en-US"/>
              </w:rPr>
            </w:pPr>
            <w:r w:rsidRPr="008721BC">
              <w:rPr>
                <w:rFonts w:ascii="Book Antiqua" w:eastAsia="Calibri" w:hAnsi="Book Antiqua"/>
                <w:sz w:val="22"/>
                <w:szCs w:val="22"/>
                <w:lang w:eastAsia="en-US"/>
              </w:rPr>
              <w:t>Acknowledgement (if any) mentioned in the article</w:t>
            </w:r>
          </w:p>
        </w:tc>
        <w:tc>
          <w:tcPr>
            <w:tcW w:w="598" w:type="pct"/>
            <w:tcBorders>
              <w:top w:val="single" w:sz="4" w:space="0" w:color="auto"/>
              <w:left w:val="single" w:sz="4" w:space="0" w:color="auto"/>
              <w:bottom w:val="single" w:sz="4" w:space="0" w:color="auto"/>
              <w:right w:val="single" w:sz="4" w:space="0" w:color="auto"/>
            </w:tcBorders>
            <w:vAlign w:val="center"/>
          </w:tcPr>
          <w:p w:rsidR="00241B0C" w:rsidRPr="008721BC" w:rsidRDefault="00241B0C">
            <w:pPr>
              <w:pStyle w:val="Style"/>
              <w:tabs>
                <w:tab w:val="left" w:pos="1235"/>
              </w:tabs>
              <w:jc w:val="center"/>
              <w:rPr>
                <w:rFonts w:ascii="Book Antiqua" w:eastAsia="Calibri" w:hAnsi="Book Antiqua"/>
                <w:sz w:val="22"/>
                <w:szCs w:val="22"/>
                <w:lang w:eastAsia="en-US"/>
              </w:rPr>
            </w:pPr>
          </w:p>
        </w:tc>
      </w:tr>
      <w:tr w:rsidR="00241B0C" w:rsidRPr="008721BC">
        <w:trPr>
          <w:trHeight w:val="239"/>
        </w:trPr>
        <w:tc>
          <w:tcPr>
            <w:tcW w:w="393" w:type="pct"/>
            <w:tcBorders>
              <w:top w:val="single" w:sz="4" w:space="0" w:color="auto"/>
              <w:left w:val="single" w:sz="4" w:space="0" w:color="auto"/>
              <w:bottom w:val="single" w:sz="4" w:space="0" w:color="auto"/>
              <w:right w:val="single" w:sz="4" w:space="0" w:color="auto"/>
            </w:tcBorders>
            <w:vAlign w:val="center"/>
          </w:tcPr>
          <w:p w:rsidR="00241B0C" w:rsidRPr="008721BC" w:rsidRDefault="00835AAF">
            <w:pPr>
              <w:pStyle w:val="Style"/>
              <w:ind w:right="316"/>
              <w:jc w:val="center"/>
              <w:rPr>
                <w:rFonts w:ascii="Book Antiqua" w:eastAsia="Calibri" w:hAnsi="Book Antiqua"/>
                <w:sz w:val="22"/>
                <w:szCs w:val="22"/>
                <w:lang w:eastAsia="en-US"/>
              </w:rPr>
            </w:pPr>
            <w:r w:rsidRPr="008721BC">
              <w:rPr>
                <w:rFonts w:ascii="Book Antiqua" w:eastAsia="Calibri" w:hAnsi="Book Antiqua"/>
                <w:sz w:val="22"/>
                <w:szCs w:val="22"/>
                <w:lang w:eastAsia="en-US"/>
              </w:rPr>
              <w:t>9.</w:t>
            </w:r>
          </w:p>
        </w:tc>
        <w:tc>
          <w:tcPr>
            <w:tcW w:w="4009" w:type="pct"/>
            <w:tcBorders>
              <w:top w:val="single" w:sz="4" w:space="0" w:color="auto"/>
              <w:left w:val="single" w:sz="4" w:space="0" w:color="auto"/>
              <w:bottom w:val="single" w:sz="4" w:space="0" w:color="auto"/>
              <w:right w:val="single" w:sz="4" w:space="0" w:color="auto"/>
            </w:tcBorders>
            <w:vAlign w:val="center"/>
          </w:tcPr>
          <w:p w:rsidR="00241B0C" w:rsidRPr="008721BC" w:rsidRDefault="00835AAF" w:rsidP="00E30BB8">
            <w:pPr>
              <w:pStyle w:val="Style"/>
              <w:ind w:left="93" w:right="316"/>
              <w:jc w:val="both"/>
              <w:rPr>
                <w:rFonts w:ascii="Book Antiqua" w:eastAsia="Calibri" w:hAnsi="Book Antiqua"/>
                <w:sz w:val="22"/>
                <w:szCs w:val="22"/>
                <w:lang w:eastAsia="en-US"/>
              </w:rPr>
            </w:pPr>
            <w:r w:rsidRPr="008721BC">
              <w:rPr>
                <w:rFonts w:ascii="Book Antiqua" w:eastAsia="Calibri" w:hAnsi="Book Antiqua"/>
                <w:sz w:val="22"/>
                <w:szCs w:val="22"/>
                <w:lang w:eastAsia="en-US"/>
              </w:rPr>
              <w:t xml:space="preserve">Disclosure (if any) </w:t>
            </w:r>
            <w:r w:rsidR="00E30BB8" w:rsidRPr="008721BC">
              <w:rPr>
                <w:rFonts w:ascii="Book Antiqua" w:eastAsia="Calibri" w:hAnsi="Book Antiqua"/>
                <w:sz w:val="22"/>
                <w:szCs w:val="22"/>
                <w:lang w:eastAsia="en-US"/>
              </w:rPr>
              <w:t>mentioning p</w:t>
            </w:r>
            <w:r w:rsidRPr="008721BC">
              <w:rPr>
                <w:rFonts w:ascii="Book Antiqua" w:eastAsia="Calibri" w:hAnsi="Book Antiqua"/>
                <w:sz w:val="22"/>
                <w:szCs w:val="22"/>
                <w:lang w:eastAsia="en-US"/>
              </w:rPr>
              <w:t xml:space="preserve">resentation of the article in any conference, seminar, symposium before submission to </w:t>
            </w:r>
            <w:r w:rsidR="00E93F34" w:rsidRPr="008721BC">
              <w:rPr>
                <w:rFonts w:ascii="Book Antiqua" w:eastAsia="Calibri" w:hAnsi="Book Antiqua"/>
                <w:sz w:val="22"/>
                <w:szCs w:val="22"/>
                <w:lang w:eastAsia="en-US"/>
              </w:rPr>
              <w:t>IJP</w:t>
            </w:r>
          </w:p>
        </w:tc>
        <w:tc>
          <w:tcPr>
            <w:tcW w:w="598" w:type="pct"/>
            <w:tcBorders>
              <w:top w:val="single" w:sz="4" w:space="0" w:color="auto"/>
              <w:left w:val="single" w:sz="4" w:space="0" w:color="auto"/>
              <w:bottom w:val="single" w:sz="4" w:space="0" w:color="auto"/>
              <w:right w:val="single" w:sz="4" w:space="0" w:color="auto"/>
            </w:tcBorders>
            <w:vAlign w:val="center"/>
          </w:tcPr>
          <w:p w:rsidR="00241B0C" w:rsidRPr="008721BC" w:rsidRDefault="00241B0C">
            <w:pPr>
              <w:pStyle w:val="Style"/>
              <w:tabs>
                <w:tab w:val="left" w:pos="1235"/>
              </w:tabs>
              <w:jc w:val="center"/>
              <w:rPr>
                <w:rFonts w:ascii="Book Antiqua" w:eastAsia="Calibri" w:hAnsi="Book Antiqua"/>
                <w:sz w:val="22"/>
                <w:szCs w:val="22"/>
                <w:lang w:eastAsia="en-US"/>
              </w:rPr>
            </w:pPr>
          </w:p>
        </w:tc>
      </w:tr>
      <w:tr w:rsidR="00241B0C" w:rsidRPr="008721BC">
        <w:trPr>
          <w:trHeight w:val="263"/>
        </w:trPr>
        <w:tc>
          <w:tcPr>
            <w:tcW w:w="393" w:type="pct"/>
            <w:tcBorders>
              <w:top w:val="single" w:sz="4" w:space="0" w:color="auto"/>
              <w:left w:val="single" w:sz="4" w:space="0" w:color="auto"/>
              <w:bottom w:val="single" w:sz="4" w:space="0" w:color="auto"/>
              <w:right w:val="single" w:sz="4" w:space="0" w:color="auto"/>
            </w:tcBorders>
            <w:vAlign w:val="center"/>
          </w:tcPr>
          <w:p w:rsidR="00241B0C" w:rsidRPr="008721BC" w:rsidRDefault="00835AAF">
            <w:pPr>
              <w:pStyle w:val="Style"/>
              <w:ind w:right="316"/>
              <w:jc w:val="center"/>
              <w:rPr>
                <w:rFonts w:ascii="Book Antiqua" w:eastAsia="Calibri" w:hAnsi="Book Antiqua"/>
                <w:sz w:val="22"/>
                <w:szCs w:val="22"/>
                <w:lang w:eastAsia="en-US"/>
              </w:rPr>
            </w:pPr>
            <w:r w:rsidRPr="008721BC">
              <w:rPr>
                <w:rFonts w:ascii="Book Antiqua" w:eastAsia="Calibri" w:hAnsi="Book Antiqua"/>
                <w:sz w:val="22"/>
                <w:szCs w:val="22"/>
                <w:lang w:eastAsia="en-US"/>
              </w:rPr>
              <w:t>10.</w:t>
            </w:r>
          </w:p>
        </w:tc>
        <w:tc>
          <w:tcPr>
            <w:tcW w:w="4009" w:type="pct"/>
            <w:tcBorders>
              <w:top w:val="single" w:sz="4" w:space="0" w:color="auto"/>
              <w:left w:val="single" w:sz="4" w:space="0" w:color="auto"/>
              <w:bottom w:val="single" w:sz="4" w:space="0" w:color="auto"/>
              <w:right w:val="single" w:sz="4" w:space="0" w:color="auto"/>
            </w:tcBorders>
            <w:vAlign w:val="center"/>
          </w:tcPr>
          <w:p w:rsidR="00241B0C" w:rsidRPr="008721BC" w:rsidRDefault="00835AAF" w:rsidP="00132DDB">
            <w:pPr>
              <w:pStyle w:val="Style"/>
              <w:ind w:left="93" w:right="316"/>
              <w:rPr>
                <w:rFonts w:ascii="Book Antiqua" w:eastAsia="Calibri" w:hAnsi="Book Antiqua"/>
                <w:sz w:val="22"/>
                <w:szCs w:val="22"/>
                <w:lang w:eastAsia="en-US"/>
              </w:rPr>
            </w:pPr>
            <w:r w:rsidRPr="008721BC">
              <w:rPr>
                <w:rFonts w:ascii="Book Antiqua" w:eastAsia="Calibri" w:hAnsi="Book Antiqua"/>
                <w:sz w:val="22"/>
                <w:szCs w:val="22"/>
                <w:lang w:eastAsia="en-US"/>
              </w:rPr>
              <w:t>Funding source (</w:t>
            </w:r>
            <w:r w:rsidR="00132DDB" w:rsidRPr="008721BC">
              <w:rPr>
                <w:rFonts w:ascii="Book Antiqua" w:eastAsia="Calibri" w:hAnsi="Book Antiqua"/>
                <w:sz w:val="22"/>
                <w:szCs w:val="22"/>
                <w:lang w:eastAsia="en-US"/>
              </w:rPr>
              <w:t>must</w:t>
            </w:r>
            <w:r w:rsidRPr="008721BC">
              <w:rPr>
                <w:rFonts w:ascii="Book Antiqua" w:eastAsia="Calibri" w:hAnsi="Book Antiqua"/>
                <w:sz w:val="22"/>
                <w:szCs w:val="22"/>
                <w:lang w:eastAsia="en-US"/>
              </w:rPr>
              <w:t xml:space="preserve"> be mentioned)</w:t>
            </w:r>
          </w:p>
        </w:tc>
        <w:tc>
          <w:tcPr>
            <w:tcW w:w="598" w:type="pct"/>
            <w:tcBorders>
              <w:top w:val="single" w:sz="4" w:space="0" w:color="auto"/>
              <w:left w:val="single" w:sz="4" w:space="0" w:color="auto"/>
              <w:bottom w:val="single" w:sz="4" w:space="0" w:color="auto"/>
              <w:right w:val="single" w:sz="4" w:space="0" w:color="auto"/>
            </w:tcBorders>
            <w:vAlign w:val="center"/>
          </w:tcPr>
          <w:p w:rsidR="00241B0C" w:rsidRPr="008721BC" w:rsidRDefault="00241B0C">
            <w:pPr>
              <w:pStyle w:val="Style"/>
              <w:tabs>
                <w:tab w:val="left" w:pos="1235"/>
              </w:tabs>
              <w:jc w:val="center"/>
              <w:rPr>
                <w:rFonts w:ascii="Book Antiqua" w:eastAsia="Calibri" w:hAnsi="Book Antiqua"/>
                <w:sz w:val="22"/>
                <w:szCs w:val="22"/>
                <w:lang w:eastAsia="en-US"/>
              </w:rPr>
            </w:pPr>
          </w:p>
        </w:tc>
      </w:tr>
      <w:tr w:rsidR="00241B0C" w:rsidRPr="008721BC">
        <w:trPr>
          <w:trHeight w:val="261"/>
        </w:trPr>
        <w:tc>
          <w:tcPr>
            <w:tcW w:w="393" w:type="pct"/>
            <w:tcBorders>
              <w:top w:val="single" w:sz="4" w:space="0" w:color="auto"/>
              <w:left w:val="single" w:sz="4" w:space="0" w:color="auto"/>
              <w:bottom w:val="single" w:sz="4" w:space="0" w:color="auto"/>
              <w:right w:val="single" w:sz="4" w:space="0" w:color="auto"/>
            </w:tcBorders>
            <w:vAlign w:val="center"/>
          </w:tcPr>
          <w:p w:rsidR="00241B0C" w:rsidRPr="008721BC" w:rsidRDefault="00835AAF">
            <w:pPr>
              <w:pStyle w:val="Style"/>
              <w:ind w:right="316"/>
              <w:jc w:val="center"/>
              <w:rPr>
                <w:rFonts w:ascii="Book Antiqua" w:eastAsia="Calibri" w:hAnsi="Book Antiqua"/>
                <w:sz w:val="22"/>
                <w:szCs w:val="22"/>
                <w:lang w:eastAsia="en-US"/>
              </w:rPr>
            </w:pPr>
            <w:r w:rsidRPr="008721BC">
              <w:rPr>
                <w:rFonts w:ascii="Book Antiqua" w:eastAsia="Calibri" w:hAnsi="Book Antiqua"/>
                <w:sz w:val="22"/>
                <w:szCs w:val="22"/>
                <w:lang w:eastAsia="en-US"/>
              </w:rPr>
              <w:t>11.</w:t>
            </w:r>
          </w:p>
        </w:tc>
        <w:tc>
          <w:tcPr>
            <w:tcW w:w="4009" w:type="pct"/>
            <w:tcBorders>
              <w:top w:val="single" w:sz="4" w:space="0" w:color="auto"/>
              <w:left w:val="single" w:sz="4" w:space="0" w:color="auto"/>
              <w:bottom w:val="single" w:sz="4" w:space="0" w:color="auto"/>
              <w:right w:val="single" w:sz="4" w:space="0" w:color="auto"/>
            </w:tcBorders>
            <w:vAlign w:val="center"/>
          </w:tcPr>
          <w:p w:rsidR="00241B0C" w:rsidRPr="008721BC" w:rsidRDefault="00835AAF">
            <w:pPr>
              <w:pStyle w:val="Style"/>
              <w:ind w:left="93" w:right="316"/>
              <w:rPr>
                <w:rFonts w:ascii="Book Antiqua" w:eastAsia="Calibri" w:hAnsi="Book Antiqua"/>
                <w:sz w:val="22"/>
                <w:szCs w:val="22"/>
                <w:lang w:eastAsia="en-US"/>
              </w:rPr>
            </w:pPr>
            <w:r w:rsidRPr="008721BC">
              <w:rPr>
                <w:rFonts w:ascii="Book Antiqua" w:eastAsia="Calibri" w:hAnsi="Book Antiqua"/>
                <w:sz w:val="22"/>
                <w:szCs w:val="22"/>
                <w:lang w:eastAsia="en-US"/>
              </w:rPr>
              <w:t>Abstract according to Author’s Guidelines</w:t>
            </w:r>
          </w:p>
        </w:tc>
        <w:tc>
          <w:tcPr>
            <w:tcW w:w="598" w:type="pct"/>
            <w:tcBorders>
              <w:top w:val="single" w:sz="4" w:space="0" w:color="auto"/>
              <w:left w:val="single" w:sz="4" w:space="0" w:color="auto"/>
              <w:bottom w:val="single" w:sz="4" w:space="0" w:color="auto"/>
              <w:right w:val="single" w:sz="4" w:space="0" w:color="auto"/>
            </w:tcBorders>
            <w:vAlign w:val="center"/>
          </w:tcPr>
          <w:p w:rsidR="00241B0C" w:rsidRPr="008721BC" w:rsidRDefault="00241B0C">
            <w:pPr>
              <w:pStyle w:val="Style"/>
              <w:tabs>
                <w:tab w:val="left" w:pos="1235"/>
              </w:tabs>
              <w:jc w:val="center"/>
              <w:rPr>
                <w:rFonts w:ascii="Book Antiqua" w:eastAsia="Calibri" w:hAnsi="Book Antiqua"/>
                <w:sz w:val="22"/>
                <w:szCs w:val="22"/>
                <w:lang w:eastAsia="en-US"/>
              </w:rPr>
            </w:pPr>
          </w:p>
        </w:tc>
      </w:tr>
      <w:tr w:rsidR="00241B0C" w:rsidRPr="008721BC">
        <w:trPr>
          <w:trHeight w:val="263"/>
        </w:trPr>
        <w:tc>
          <w:tcPr>
            <w:tcW w:w="393" w:type="pct"/>
            <w:tcBorders>
              <w:top w:val="single" w:sz="4" w:space="0" w:color="auto"/>
              <w:left w:val="single" w:sz="4" w:space="0" w:color="auto"/>
              <w:bottom w:val="single" w:sz="4" w:space="0" w:color="auto"/>
              <w:right w:val="single" w:sz="4" w:space="0" w:color="auto"/>
            </w:tcBorders>
            <w:vAlign w:val="center"/>
          </w:tcPr>
          <w:p w:rsidR="00241B0C" w:rsidRPr="008721BC" w:rsidRDefault="00835AAF">
            <w:pPr>
              <w:pStyle w:val="Style"/>
              <w:ind w:right="316"/>
              <w:jc w:val="center"/>
              <w:rPr>
                <w:rFonts w:ascii="Book Antiqua" w:eastAsia="Calibri" w:hAnsi="Book Antiqua"/>
                <w:sz w:val="22"/>
                <w:szCs w:val="22"/>
                <w:lang w:eastAsia="en-US"/>
              </w:rPr>
            </w:pPr>
            <w:r w:rsidRPr="008721BC">
              <w:rPr>
                <w:rFonts w:ascii="Book Antiqua" w:eastAsia="Calibri" w:hAnsi="Book Antiqua"/>
                <w:sz w:val="22"/>
                <w:szCs w:val="22"/>
                <w:lang w:eastAsia="en-US"/>
              </w:rPr>
              <w:t>12.</w:t>
            </w:r>
          </w:p>
        </w:tc>
        <w:tc>
          <w:tcPr>
            <w:tcW w:w="4009" w:type="pct"/>
            <w:tcBorders>
              <w:top w:val="single" w:sz="4" w:space="0" w:color="auto"/>
              <w:left w:val="single" w:sz="4" w:space="0" w:color="auto"/>
              <w:bottom w:val="single" w:sz="4" w:space="0" w:color="auto"/>
              <w:right w:val="single" w:sz="4" w:space="0" w:color="auto"/>
            </w:tcBorders>
            <w:vAlign w:val="center"/>
          </w:tcPr>
          <w:p w:rsidR="00241B0C" w:rsidRPr="008721BC" w:rsidRDefault="00835AAF">
            <w:pPr>
              <w:pStyle w:val="Style"/>
              <w:ind w:left="93" w:right="316"/>
              <w:rPr>
                <w:rFonts w:ascii="Book Antiqua" w:eastAsia="Calibri" w:hAnsi="Book Antiqua"/>
                <w:sz w:val="22"/>
                <w:szCs w:val="22"/>
                <w:lang w:eastAsia="en-US"/>
              </w:rPr>
            </w:pPr>
            <w:r w:rsidRPr="008721BC">
              <w:rPr>
                <w:rFonts w:ascii="Book Antiqua" w:eastAsia="Calibri" w:hAnsi="Book Antiqua"/>
                <w:sz w:val="22"/>
                <w:szCs w:val="22"/>
                <w:lang w:eastAsia="en-US"/>
              </w:rPr>
              <w:t>Manuscript structured according to the Journal’s Guidelines</w:t>
            </w:r>
          </w:p>
        </w:tc>
        <w:tc>
          <w:tcPr>
            <w:tcW w:w="598" w:type="pct"/>
            <w:tcBorders>
              <w:top w:val="single" w:sz="4" w:space="0" w:color="auto"/>
              <w:left w:val="single" w:sz="4" w:space="0" w:color="auto"/>
              <w:bottom w:val="single" w:sz="4" w:space="0" w:color="auto"/>
              <w:right w:val="single" w:sz="4" w:space="0" w:color="auto"/>
            </w:tcBorders>
            <w:vAlign w:val="center"/>
          </w:tcPr>
          <w:p w:rsidR="00241B0C" w:rsidRPr="008721BC" w:rsidRDefault="00241B0C">
            <w:pPr>
              <w:pStyle w:val="Style"/>
              <w:tabs>
                <w:tab w:val="left" w:pos="1235"/>
              </w:tabs>
              <w:jc w:val="center"/>
              <w:rPr>
                <w:rFonts w:ascii="Book Antiqua" w:eastAsia="Calibri" w:hAnsi="Book Antiqua"/>
                <w:sz w:val="22"/>
                <w:szCs w:val="22"/>
                <w:lang w:eastAsia="en-US"/>
              </w:rPr>
            </w:pPr>
          </w:p>
        </w:tc>
      </w:tr>
      <w:tr w:rsidR="00241B0C" w:rsidRPr="008721BC">
        <w:trPr>
          <w:trHeight w:val="261"/>
        </w:trPr>
        <w:tc>
          <w:tcPr>
            <w:tcW w:w="393" w:type="pct"/>
            <w:tcBorders>
              <w:top w:val="single" w:sz="4" w:space="0" w:color="auto"/>
              <w:left w:val="single" w:sz="4" w:space="0" w:color="auto"/>
              <w:bottom w:val="single" w:sz="4" w:space="0" w:color="auto"/>
              <w:right w:val="single" w:sz="4" w:space="0" w:color="auto"/>
            </w:tcBorders>
            <w:vAlign w:val="center"/>
          </w:tcPr>
          <w:p w:rsidR="00241B0C" w:rsidRPr="008721BC" w:rsidRDefault="00835AAF">
            <w:pPr>
              <w:pStyle w:val="Style"/>
              <w:ind w:right="316"/>
              <w:jc w:val="center"/>
              <w:rPr>
                <w:rFonts w:ascii="Book Antiqua" w:eastAsia="Calibri" w:hAnsi="Book Antiqua"/>
                <w:sz w:val="22"/>
                <w:szCs w:val="22"/>
                <w:lang w:eastAsia="en-US"/>
              </w:rPr>
            </w:pPr>
            <w:r w:rsidRPr="008721BC">
              <w:rPr>
                <w:rFonts w:ascii="Book Antiqua" w:eastAsia="Calibri" w:hAnsi="Book Antiqua"/>
                <w:sz w:val="22"/>
                <w:szCs w:val="22"/>
                <w:lang w:eastAsia="en-US"/>
              </w:rPr>
              <w:t>13.</w:t>
            </w:r>
          </w:p>
        </w:tc>
        <w:tc>
          <w:tcPr>
            <w:tcW w:w="4009" w:type="pct"/>
            <w:tcBorders>
              <w:top w:val="single" w:sz="4" w:space="0" w:color="auto"/>
              <w:left w:val="single" w:sz="4" w:space="0" w:color="auto"/>
              <w:bottom w:val="single" w:sz="4" w:space="0" w:color="auto"/>
              <w:right w:val="single" w:sz="4" w:space="0" w:color="auto"/>
            </w:tcBorders>
            <w:vAlign w:val="center"/>
          </w:tcPr>
          <w:p w:rsidR="00241B0C" w:rsidRPr="008721BC" w:rsidRDefault="00835AAF" w:rsidP="000E55FB">
            <w:pPr>
              <w:pStyle w:val="Style"/>
              <w:ind w:left="93" w:right="316"/>
              <w:rPr>
                <w:rFonts w:ascii="Book Antiqua" w:eastAsia="Calibri" w:hAnsi="Book Antiqua"/>
                <w:sz w:val="22"/>
                <w:szCs w:val="22"/>
                <w:lang w:eastAsia="en-US"/>
              </w:rPr>
            </w:pPr>
            <w:r w:rsidRPr="008721BC">
              <w:rPr>
                <w:rFonts w:ascii="Book Antiqua" w:eastAsia="Calibri" w:hAnsi="Book Antiqua"/>
                <w:sz w:val="22"/>
                <w:szCs w:val="22"/>
                <w:lang w:eastAsia="en-US"/>
              </w:rPr>
              <w:t>Total no. of figures and tables</w:t>
            </w:r>
            <w:r w:rsidR="00A87396" w:rsidRPr="008721BC">
              <w:rPr>
                <w:rFonts w:ascii="Book Antiqua" w:eastAsia="Calibri" w:hAnsi="Book Antiqua"/>
                <w:sz w:val="22"/>
                <w:szCs w:val="22"/>
                <w:lang w:eastAsia="en-US"/>
              </w:rPr>
              <w:t xml:space="preserve"> _____</w:t>
            </w:r>
            <w:r w:rsidR="000E55FB" w:rsidRPr="008721BC">
              <w:rPr>
                <w:rFonts w:ascii="Book Antiqua" w:eastAsia="Calibri" w:hAnsi="Book Antiqua"/>
                <w:sz w:val="22"/>
                <w:szCs w:val="22"/>
                <w:u w:val="single"/>
                <w:lang w:eastAsia="en-US"/>
              </w:rPr>
              <w:t xml:space="preserve">_______ </w:t>
            </w:r>
            <w:r w:rsidR="00A87396" w:rsidRPr="008721BC">
              <w:rPr>
                <w:rFonts w:ascii="Book Antiqua" w:eastAsia="Calibri" w:hAnsi="Book Antiqua"/>
                <w:sz w:val="22"/>
                <w:szCs w:val="22"/>
                <w:u w:val="single"/>
                <w:lang w:eastAsia="en-US"/>
              </w:rPr>
              <w:t>____</w:t>
            </w:r>
            <w:r w:rsidRPr="008721BC">
              <w:rPr>
                <w:rFonts w:ascii="Book Antiqua" w:eastAsia="Calibri" w:hAnsi="Book Antiqua"/>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rsidR="00241B0C" w:rsidRPr="008721BC" w:rsidRDefault="00241B0C">
            <w:pPr>
              <w:pStyle w:val="Style"/>
              <w:tabs>
                <w:tab w:val="left" w:pos="1235"/>
              </w:tabs>
              <w:jc w:val="center"/>
              <w:rPr>
                <w:rFonts w:ascii="Book Antiqua" w:eastAsia="Calibri" w:hAnsi="Book Antiqua"/>
                <w:sz w:val="22"/>
                <w:szCs w:val="22"/>
                <w:lang w:eastAsia="en-US"/>
              </w:rPr>
            </w:pPr>
          </w:p>
        </w:tc>
      </w:tr>
      <w:tr w:rsidR="00241B0C" w:rsidRPr="008721BC">
        <w:trPr>
          <w:trHeight w:val="239"/>
        </w:trPr>
        <w:tc>
          <w:tcPr>
            <w:tcW w:w="393" w:type="pct"/>
            <w:tcBorders>
              <w:top w:val="single" w:sz="4" w:space="0" w:color="auto"/>
              <w:left w:val="single" w:sz="4" w:space="0" w:color="auto"/>
              <w:bottom w:val="single" w:sz="4" w:space="0" w:color="auto"/>
              <w:right w:val="single" w:sz="4" w:space="0" w:color="auto"/>
            </w:tcBorders>
            <w:vAlign w:val="center"/>
          </w:tcPr>
          <w:p w:rsidR="00241B0C" w:rsidRPr="008721BC" w:rsidRDefault="00835AAF">
            <w:pPr>
              <w:pStyle w:val="Style"/>
              <w:ind w:right="316"/>
              <w:jc w:val="center"/>
              <w:rPr>
                <w:rFonts w:ascii="Book Antiqua" w:eastAsia="Calibri" w:hAnsi="Book Antiqua"/>
                <w:sz w:val="22"/>
                <w:szCs w:val="22"/>
                <w:lang w:eastAsia="en-US"/>
              </w:rPr>
            </w:pPr>
            <w:r w:rsidRPr="008721BC">
              <w:rPr>
                <w:rFonts w:ascii="Book Antiqua" w:eastAsia="Calibri" w:hAnsi="Book Antiqua"/>
                <w:sz w:val="22"/>
                <w:szCs w:val="22"/>
                <w:lang w:eastAsia="en-US"/>
              </w:rPr>
              <w:t>14.</w:t>
            </w:r>
          </w:p>
        </w:tc>
        <w:tc>
          <w:tcPr>
            <w:tcW w:w="4009" w:type="pct"/>
            <w:tcBorders>
              <w:top w:val="single" w:sz="4" w:space="0" w:color="auto"/>
              <w:left w:val="single" w:sz="4" w:space="0" w:color="auto"/>
              <w:bottom w:val="single" w:sz="4" w:space="0" w:color="auto"/>
              <w:right w:val="single" w:sz="4" w:space="0" w:color="auto"/>
            </w:tcBorders>
            <w:vAlign w:val="center"/>
          </w:tcPr>
          <w:p w:rsidR="00241B0C" w:rsidRPr="008721BC" w:rsidRDefault="00835AAF" w:rsidP="0063255C">
            <w:pPr>
              <w:pStyle w:val="Style"/>
              <w:ind w:left="93" w:right="316"/>
              <w:rPr>
                <w:rFonts w:ascii="Book Antiqua" w:eastAsia="Calibri" w:hAnsi="Book Antiqua"/>
                <w:sz w:val="22"/>
                <w:szCs w:val="22"/>
                <w:lang w:eastAsia="en-US"/>
              </w:rPr>
            </w:pPr>
            <w:r w:rsidRPr="008721BC">
              <w:rPr>
                <w:rFonts w:ascii="Book Antiqua" w:eastAsia="Calibri" w:hAnsi="Book Antiqua"/>
                <w:sz w:val="22"/>
                <w:szCs w:val="22"/>
                <w:lang w:eastAsia="en-US"/>
              </w:rPr>
              <w:t xml:space="preserve">Processing charges Rs. </w:t>
            </w:r>
            <w:r w:rsidR="0063255C" w:rsidRPr="008721BC">
              <w:rPr>
                <w:rFonts w:ascii="Book Antiqua" w:eastAsia="Calibri" w:hAnsi="Book Antiqua"/>
                <w:sz w:val="22"/>
                <w:szCs w:val="22"/>
                <w:lang w:eastAsia="en-US"/>
              </w:rPr>
              <w:t>5</w:t>
            </w:r>
            <w:r w:rsidR="00992A0F" w:rsidRPr="008721BC">
              <w:rPr>
                <w:rFonts w:ascii="Book Antiqua" w:eastAsia="Calibri" w:hAnsi="Book Antiqua"/>
                <w:sz w:val="22"/>
                <w:szCs w:val="22"/>
                <w:lang w:eastAsia="en-US"/>
              </w:rPr>
              <w:t>000</w:t>
            </w:r>
            <w:r w:rsidRPr="008721BC">
              <w:rPr>
                <w:rFonts w:ascii="Book Antiqua" w:eastAsia="Calibri" w:hAnsi="Book Antiqua"/>
                <w:sz w:val="22"/>
                <w:szCs w:val="22"/>
                <w:lang w:eastAsia="en-US"/>
              </w:rPr>
              <w:t xml:space="preserve">/- </w:t>
            </w:r>
            <w:r w:rsidR="00C87D8F" w:rsidRPr="008721BC">
              <w:rPr>
                <w:rFonts w:ascii="Book Antiqua" w:eastAsia="Calibri" w:hAnsi="Book Antiqua"/>
                <w:sz w:val="22"/>
                <w:szCs w:val="22"/>
                <w:lang w:eastAsia="en-US"/>
              </w:rPr>
              <w:t xml:space="preserve">through Online Transfer/Bank Deposit payable in the favor of </w:t>
            </w:r>
            <w:r w:rsidR="0063255C" w:rsidRPr="008721BC">
              <w:rPr>
                <w:rFonts w:ascii="Book Antiqua" w:eastAsia="Calibri" w:hAnsi="Book Antiqua"/>
                <w:sz w:val="22"/>
                <w:szCs w:val="22"/>
                <w:lang w:eastAsia="en-US"/>
              </w:rPr>
              <w:t>account mentioned above</w:t>
            </w:r>
          </w:p>
        </w:tc>
        <w:tc>
          <w:tcPr>
            <w:tcW w:w="598" w:type="pct"/>
            <w:tcBorders>
              <w:top w:val="single" w:sz="4" w:space="0" w:color="auto"/>
              <w:left w:val="single" w:sz="4" w:space="0" w:color="auto"/>
              <w:bottom w:val="single" w:sz="4" w:space="0" w:color="auto"/>
              <w:right w:val="single" w:sz="4" w:space="0" w:color="auto"/>
            </w:tcBorders>
            <w:vAlign w:val="center"/>
          </w:tcPr>
          <w:p w:rsidR="00241B0C" w:rsidRPr="008721BC" w:rsidRDefault="00241B0C">
            <w:pPr>
              <w:pStyle w:val="Style"/>
              <w:tabs>
                <w:tab w:val="left" w:pos="1235"/>
              </w:tabs>
              <w:jc w:val="center"/>
              <w:rPr>
                <w:rFonts w:ascii="Book Antiqua" w:eastAsia="Calibri" w:hAnsi="Book Antiqua"/>
                <w:sz w:val="22"/>
                <w:szCs w:val="22"/>
                <w:lang w:eastAsia="en-US"/>
              </w:rPr>
            </w:pPr>
          </w:p>
        </w:tc>
      </w:tr>
      <w:tr w:rsidR="00241B0C" w:rsidRPr="008721BC">
        <w:trPr>
          <w:trHeight w:val="239"/>
        </w:trPr>
        <w:tc>
          <w:tcPr>
            <w:tcW w:w="393" w:type="pct"/>
            <w:tcBorders>
              <w:top w:val="single" w:sz="4" w:space="0" w:color="auto"/>
              <w:left w:val="single" w:sz="4" w:space="0" w:color="auto"/>
              <w:bottom w:val="single" w:sz="4" w:space="0" w:color="auto"/>
              <w:right w:val="single" w:sz="4" w:space="0" w:color="auto"/>
            </w:tcBorders>
            <w:vAlign w:val="center"/>
          </w:tcPr>
          <w:p w:rsidR="00241B0C" w:rsidRPr="008721BC" w:rsidRDefault="00835AAF">
            <w:pPr>
              <w:pStyle w:val="Style"/>
              <w:ind w:right="316"/>
              <w:jc w:val="center"/>
              <w:rPr>
                <w:rFonts w:ascii="Book Antiqua" w:eastAsia="Calibri" w:hAnsi="Book Antiqua"/>
                <w:sz w:val="22"/>
                <w:szCs w:val="22"/>
                <w:lang w:eastAsia="en-US"/>
              </w:rPr>
            </w:pPr>
            <w:r w:rsidRPr="008721BC">
              <w:rPr>
                <w:rFonts w:ascii="Book Antiqua" w:eastAsia="Calibri" w:hAnsi="Book Antiqua"/>
                <w:sz w:val="22"/>
                <w:szCs w:val="22"/>
                <w:lang w:eastAsia="en-US"/>
              </w:rPr>
              <w:t>15.</w:t>
            </w:r>
          </w:p>
        </w:tc>
        <w:tc>
          <w:tcPr>
            <w:tcW w:w="4009" w:type="pct"/>
            <w:tcBorders>
              <w:top w:val="single" w:sz="4" w:space="0" w:color="auto"/>
              <w:left w:val="single" w:sz="4" w:space="0" w:color="auto"/>
              <w:bottom w:val="single" w:sz="4" w:space="0" w:color="auto"/>
              <w:right w:val="single" w:sz="4" w:space="0" w:color="auto"/>
            </w:tcBorders>
            <w:vAlign w:val="center"/>
          </w:tcPr>
          <w:p w:rsidR="00241B0C" w:rsidRPr="008721BC" w:rsidRDefault="00835AAF">
            <w:pPr>
              <w:pStyle w:val="Style"/>
              <w:ind w:left="93" w:right="316"/>
              <w:rPr>
                <w:rFonts w:ascii="Book Antiqua" w:eastAsia="Calibri" w:hAnsi="Book Antiqua"/>
                <w:sz w:val="22"/>
                <w:szCs w:val="22"/>
                <w:lang w:eastAsia="en-US"/>
              </w:rPr>
            </w:pPr>
            <w:r w:rsidRPr="008721BC">
              <w:rPr>
                <w:rFonts w:ascii="Book Antiqua" w:eastAsia="Calibri" w:hAnsi="Book Antiqua"/>
                <w:sz w:val="22"/>
                <w:szCs w:val="22"/>
                <w:lang w:eastAsia="en-US"/>
              </w:rPr>
              <w:t>References in Vancouver style</w:t>
            </w:r>
            <w:r w:rsidR="0063255C" w:rsidRPr="008721BC">
              <w:rPr>
                <w:rFonts w:ascii="Book Antiqua" w:eastAsia="Calibri" w:hAnsi="Book Antiqua"/>
                <w:sz w:val="22"/>
                <w:szCs w:val="22"/>
                <w:lang w:eastAsia="en-US"/>
              </w:rPr>
              <w:t xml:space="preserve"> as per IJP guidelines (not superscript)</w:t>
            </w:r>
          </w:p>
        </w:tc>
        <w:tc>
          <w:tcPr>
            <w:tcW w:w="598" w:type="pct"/>
            <w:tcBorders>
              <w:top w:val="single" w:sz="4" w:space="0" w:color="auto"/>
              <w:left w:val="single" w:sz="4" w:space="0" w:color="auto"/>
              <w:bottom w:val="single" w:sz="4" w:space="0" w:color="auto"/>
              <w:right w:val="single" w:sz="4" w:space="0" w:color="auto"/>
            </w:tcBorders>
            <w:vAlign w:val="center"/>
          </w:tcPr>
          <w:p w:rsidR="00241B0C" w:rsidRPr="008721BC" w:rsidRDefault="00241B0C">
            <w:pPr>
              <w:pStyle w:val="Style"/>
              <w:tabs>
                <w:tab w:val="left" w:pos="1235"/>
              </w:tabs>
              <w:jc w:val="center"/>
              <w:rPr>
                <w:rFonts w:ascii="Book Antiqua" w:eastAsia="Calibri" w:hAnsi="Book Antiqua"/>
                <w:sz w:val="22"/>
                <w:szCs w:val="22"/>
                <w:lang w:eastAsia="en-US"/>
              </w:rPr>
            </w:pPr>
          </w:p>
        </w:tc>
      </w:tr>
    </w:tbl>
    <w:p w:rsidR="00241B0C" w:rsidRPr="008721BC" w:rsidRDefault="00241B0C">
      <w:pPr>
        <w:widowControl w:val="0"/>
        <w:autoSpaceDE w:val="0"/>
        <w:autoSpaceDN w:val="0"/>
        <w:adjustRightInd w:val="0"/>
        <w:spacing w:line="200" w:lineRule="exact"/>
        <w:rPr>
          <w:rFonts w:ascii="Book Antiqua" w:eastAsia="Microsoft Sans Serif" w:hAnsi="Book Antiqua"/>
          <w:sz w:val="22"/>
        </w:rPr>
      </w:pPr>
    </w:p>
    <w:p w:rsidR="00241B0C" w:rsidRPr="008721BC" w:rsidRDefault="00241B0C">
      <w:pPr>
        <w:widowControl w:val="0"/>
        <w:autoSpaceDE w:val="0"/>
        <w:autoSpaceDN w:val="0"/>
        <w:adjustRightInd w:val="0"/>
        <w:spacing w:line="200" w:lineRule="exact"/>
        <w:rPr>
          <w:rFonts w:ascii="Book Antiqua" w:eastAsia="Microsoft Sans Serif" w:hAnsi="Book Antiqua"/>
          <w:sz w:val="22"/>
        </w:rPr>
      </w:pPr>
    </w:p>
    <w:p w:rsidR="00241B0C" w:rsidRPr="008721BC" w:rsidRDefault="00241B0C">
      <w:pPr>
        <w:widowControl w:val="0"/>
        <w:autoSpaceDE w:val="0"/>
        <w:autoSpaceDN w:val="0"/>
        <w:adjustRightInd w:val="0"/>
        <w:spacing w:line="200" w:lineRule="exact"/>
        <w:rPr>
          <w:rFonts w:ascii="Book Antiqua" w:eastAsia="Microsoft Sans Serif" w:hAnsi="Book Antiqua"/>
          <w:sz w:val="22"/>
        </w:rPr>
      </w:pPr>
    </w:p>
    <w:p w:rsidR="00241B0C" w:rsidRPr="008721BC" w:rsidRDefault="00241B0C">
      <w:pPr>
        <w:widowControl w:val="0"/>
        <w:autoSpaceDE w:val="0"/>
        <w:autoSpaceDN w:val="0"/>
        <w:adjustRightInd w:val="0"/>
        <w:spacing w:line="399" w:lineRule="exact"/>
        <w:rPr>
          <w:rFonts w:ascii="Book Antiqua" w:eastAsia="Microsoft Sans Serif" w:hAnsi="Book Antiqua"/>
          <w:sz w:val="22"/>
        </w:rPr>
      </w:pPr>
    </w:p>
    <w:p w:rsidR="00241B0C" w:rsidRPr="008721BC" w:rsidRDefault="00835AAF">
      <w:pPr>
        <w:pStyle w:val="Style"/>
        <w:ind w:left="93" w:right="316"/>
        <w:jc w:val="both"/>
        <w:rPr>
          <w:rFonts w:ascii="Book Antiqua" w:eastAsia="Calibri" w:hAnsi="Book Antiqua"/>
          <w:lang w:eastAsia="en-US"/>
        </w:rPr>
      </w:pPr>
      <w:r w:rsidRPr="008721BC">
        <w:rPr>
          <w:rFonts w:ascii="Book Antiqua" w:eastAsia="Calibri" w:hAnsi="Book Antiqua"/>
          <w:lang w:eastAsia="en-US"/>
        </w:rPr>
        <w:t xml:space="preserve">Signatures by the Corresponding </w:t>
      </w:r>
      <w:r w:rsidR="00174B7E" w:rsidRPr="008721BC">
        <w:rPr>
          <w:rFonts w:ascii="Book Antiqua" w:eastAsia="Calibri" w:hAnsi="Book Antiqua"/>
          <w:lang w:eastAsia="en-US"/>
        </w:rPr>
        <w:t>Author: -</w:t>
      </w:r>
      <w:r w:rsidRPr="008721BC">
        <w:rPr>
          <w:rFonts w:ascii="Book Antiqua" w:eastAsia="Calibri" w:hAnsi="Book Antiqua"/>
          <w:lang w:eastAsia="en-US"/>
        </w:rPr>
        <w:t xml:space="preserve">  ___</w:t>
      </w:r>
      <w:r w:rsidR="00EF555E" w:rsidRPr="008721BC">
        <w:rPr>
          <w:rFonts w:ascii="Book Antiqua" w:eastAsia="Calibri" w:hAnsi="Book Antiqua"/>
          <w:lang w:eastAsia="en-US"/>
        </w:rPr>
        <w:t>_________</w:t>
      </w:r>
      <w:r w:rsidRPr="008721BC">
        <w:rPr>
          <w:rFonts w:ascii="Book Antiqua" w:eastAsia="Calibri" w:hAnsi="Book Antiqua"/>
          <w:lang w:eastAsia="en-US"/>
        </w:rPr>
        <w:t>________</w:t>
      </w:r>
      <w:r w:rsidR="00EC3970" w:rsidRPr="008721BC">
        <w:rPr>
          <w:rFonts w:ascii="Book Antiqua" w:eastAsia="Calibri" w:hAnsi="Book Antiqua"/>
          <w:lang w:eastAsia="en-US"/>
        </w:rPr>
        <w:t>___</w:t>
      </w:r>
    </w:p>
    <w:p w:rsidR="00241B0C" w:rsidRPr="008721BC" w:rsidRDefault="00241B0C">
      <w:pPr>
        <w:pStyle w:val="Style"/>
        <w:ind w:left="93" w:right="316"/>
        <w:jc w:val="both"/>
        <w:rPr>
          <w:rFonts w:ascii="Book Antiqua" w:eastAsia="Calibri" w:hAnsi="Book Antiqua"/>
          <w:lang w:eastAsia="en-US"/>
        </w:rPr>
      </w:pPr>
    </w:p>
    <w:p w:rsidR="00241B0C" w:rsidRPr="008721BC" w:rsidRDefault="00241B0C">
      <w:pPr>
        <w:widowControl w:val="0"/>
        <w:autoSpaceDE w:val="0"/>
        <w:autoSpaceDN w:val="0"/>
        <w:adjustRightInd w:val="0"/>
        <w:ind w:left="120"/>
        <w:rPr>
          <w:rFonts w:ascii="Book Antiqua" w:eastAsia="Microsoft Sans Serif" w:hAnsi="Book Antiqua"/>
          <w:sz w:val="22"/>
        </w:rPr>
      </w:pPr>
    </w:p>
    <w:p w:rsidR="00241B0C" w:rsidRPr="008721BC" w:rsidRDefault="00241B0C">
      <w:pPr>
        <w:widowControl w:val="0"/>
        <w:autoSpaceDE w:val="0"/>
        <w:autoSpaceDN w:val="0"/>
        <w:adjustRightInd w:val="0"/>
        <w:ind w:left="120"/>
        <w:rPr>
          <w:rFonts w:ascii="Book Antiqua" w:eastAsia="Microsoft Sans Serif" w:hAnsi="Book Antiqua"/>
          <w:sz w:val="22"/>
        </w:rPr>
      </w:pPr>
    </w:p>
    <w:p w:rsidR="00241B0C" w:rsidRPr="008721BC" w:rsidRDefault="00241B0C">
      <w:pPr>
        <w:widowControl w:val="0"/>
        <w:autoSpaceDE w:val="0"/>
        <w:autoSpaceDN w:val="0"/>
        <w:adjustRightInd w:val="0"/>
        <w:ind w:left="120"/>
        <w:rPr>
          <w:rFonts w:ascii="Book Antiqua" w:eastAsia="Microsoft Sans Serif" w:hAnsi="Book Antiqua"/>
          <w:sz w:val="22"/>
        </w:rPr>
      </w:pPr>
    </w:p>
    <w:p w:rsidR="00BE0BC6" w:rsidRPr="008721BC" w:rsidRDefault="00BE0BC6">
      <w:pPr>
        <w:rPr>
          <w:rFonts w:ascii="Book Antiqua" w:eastAsia="Microsoft Sans Serif" w:hAnsi="Book Antiqua"/>
          <w:sz w:val="22"/>
        </w:rPr>
      </w:pPr>
      <w:r w:rsidRPr="008721BC">
        <w:rPr>
          <w:rFonts w:ascii="Book Antiqua" w:eastAsia="Microsoft Sans Serif" w:hAnsi="Book Antiqua"/>
          <w:sz w:val="22"/>
        </w:rPr>
        <w:br w:type="page"/>
      </w:r>
    </w:p>
    <w:p w:rsidR="00241B0C" w:rsidRPr="008721BC" w:rsidRDefault="0063255C">
      <w:pPr>
        <w:pStyle w:val="Style"/>
        <w:ind w:right="316"/>
        <w:jc w:val="center"/>
        <w:rPr>
          <w:rFonts w:ascii="Book Antiqua" w:eastAsia="Calibri" w:hAnsi="Book Antiqua"/>
          <w:b/>
          <w:bCs/>
          <w:sz w:val="32"/>
          <w:szCs w:val="32"/>
          <w:lang w:eastAsia="en-US"/>
        </w:rPr>
      </w:pPr>
      <w:r w:rsidRPr="008721BC">
        <w:rPr>
          <w:rFonts w:ascii="Book Antiqua" w:hAnsi="Book Antiqua"/>
          <w:b/>
          <w:bCs/>
          <w:noProof/>
          <w:sz w:val="32"/>
          <w:szCs w:val="32"/>
        </w:rPr>
        <w:lastRenderedPageBreak/>
        <w:pict>
          <v:rect id="_x0000_s2059" style="position:absolute;left:0;text-align:left;margin-left:-8.55pt;margin-top:11.4pt;width:538.6pt;height:28.3pt;z-index:-251649024;visibility:visible;mso-position-horizontal-relative:margin" fillcolor="#7030a0" strokecolor="white">
            <v:path arrowok="t"/>
            <v:textbox>
              <w:txbxContent>
                <w:p w:rsidR="0063255C" w:rsidRDefault="0063255C" w:rsidP="0063255C">
                  <w:pPr>
                    <w:jc w:val="center"/>
                    <w:rPr>
                      <w:rFonts w:ascii="Palatino Linotype" w:hAnsi="Palatino Linotype"/>
                      <w:sz w:val="32"/>
                      <w:szCs w:val="32"/>
                    </w:rPr>
                  </w:pPr>
                  <w:r>
                    <w:rPr>
                      <w:rFonts w:ascii="Palatino Linotype" w:eastAsia="Microsoft Sans Serif" w:hAnsi="Palatino Linotype"/>
                      <w:b/>
                      <w:color w:val="FFFFFF"/>
                      <w:sz w:val="32"/>
                      <w:szCs w:val="32"/>
                    </w:rPr>
                    <w:t>PASTE ERC/IRB CERTIFICATE HERE</w:t>
                  </w:r>
                </w:p>
              </w:txbxContent>
            </v:textbox>
            <w10:wrap anchorx="margin"/>
          </v:rect>
        </w:pict>
      </w:r>
    </w:p>
    <w:p w:rsidR="00DD723F" w:rsidRPr="008721BC" w:rsidRDefault="00DD723F" w:rsidP="0063255C">
      <w:pPr>
        <w:ind w:left="720"/>
        <w:rPr>
          <w:rFonts w:ascii="Book Antiqua" w:hAnsi="Book Antiqua"/>
          <w:b/>
          <w:bCs/>
          <w:sz w:val="32"/>
          <w:szCs w:val="32"/>
        </w:rPr>
      </w:pPr>
    </w:p>
    <w:p w:rsidR="00E66F2E" w:rsidRPr="008721BC" w:rsidRDefault="00E66F2E" w:rsidP="00DD723F">
      <w:pPr>
        <w:jc w:val="center"/>
        <w:rPr>
          <w:rFonts w:ascii="Book Antiqua" w:hAnsi="Book Antiqua"/>
          <w:b/>
          <w:bCs/>
          <w:sz w:val="28"/>
          <w:szCs w:val="28"/>
          <w:u w:val="single"/>
        </w:rPr>
      </w:pPr>
    </w:p>
    <w:p w:rsidR="00DD723F" w:rsidRPr="008721BC" w:rsidRDefault="00DD723F">
      <w:pPr>
        <w:rPr>
          <w:rFonts w:ascii="Book Antiqua" w:hAnsi="Book Antiqua"/>
          <w:b/>
          <w:bCs/>
          <w:sz w:val="32"/>
          <w:szCs w:val="32"/>
        </w:rPr>
      </w:pPr>
    </w:p>
    <w:p w:rsidR="00DD723F" w:rsidRPr="008721BC" w:rsidRDefault="00DD723F">
      <w:pPr>
        <w:rPr>
          <w:rFonts w:ascii="Book Antiqua" w:hAnsi="Book Antiqua"/>
          <w:b/>
          <w:bCs/>
          <w:sz w:val="32"/>
          <w:szCs w:val="32"/>
        </w:rPr>
      </w:pPr>
    </w:p>
    <w:p w:rsidR="00DD723F" w:rsidRPr="008721BC" w:rsidRDefault="00DD723F">
      <w:pPr>
        <w:rPr>
          <w:rFonts w:ascii="Book Antiqua" w:hAnsi="Book Antiqua"/>
          <w:b/>
          <w:bCs/>
          <w:sz w:val="32"/>
          <w:szCs w:val="32"/>
        </w:rPr>
      </w:pPr>
    </w:p>
    <w:p w:rsidR="00656EB6" w:rsidRPr="008721BC" w:rsidRDefault="00656EB6">
      <w:pPr>
        <w:rPr>
          <w:rFonts w:ascii="Book Antiqua" w:hAnsi="Book Antiqua"/>
          <w:b/>
          <w:bCs/>
          <w:sz w:val="32"/>
          <w:szCs w:val="32"/>
        </w:rPr>
      </w:pPr>
    </w:p>
    <w:p w:rsidR="00656EB6" w:rsidRPr="008721BC" w:rsidRDefault="00656EB6">
      <w:pPr>
        <w:rPr>
          <w:rFonts w:ascii="Book Antiqua" w:hAnsi="Book Antiqua"/>
          <w:b/>
          <w:bCs/>
          <w:sz w:val="32"/>
          <w:szCs w:val="32"/>
        </w:rPr>
      </w:pPr>
    </w:p>
    <w:p w:rsidR="00656EB6" w:rsidRPr="008721BC" w:rsidRDefault="00656EB6">
      <w:pPr>
        <w:rPr>
          <w:rFonts w:ascii="Book Antiqua" w:hAnsi="Book Antiqua"/>
          <w:b/>
          <w:bCs/>
          <w:sz w:val="32"/>
          <w:szCs w:val="32"/>
        </w:rPr>
      </w:pPr>
    </w:p>
    <w:p w:rsidR="00BE0BC6" w:rsidRPr="008721BC" w:rsidRDefault="00BE0BC6">
      <w:pPr>
        <w:rPr>
          <w:rFonts w:ascii="Book Antiqua" w:hAnsi="Book Antiqua"/>
          <w:b/>
          <w:bCs/>
          <w:sz w:val="32"/>
          <w:szCs w:val="32"/>
        </w:rPr>
      </w:pPr>
      <w:r w:rsidRPr="008721BC">
        <w:rPr>
          <w:rFonts w:ascii="Book Antiqua" w:hAnsi="Book Antiqua"/>
          <w:b/>
          <w:bCs/>
          <w:sz w:val="32"/>
          <w:szCs w:val="32"/>
        </w:rPr>
        <w:br w:type="page"/>
      </w:r>
    </w:p>
    <w:p w:rsidR="00241B0C" w:rsidRPr="008721BC" w:rsidRDefault="00241B0C">
      <w:pPr>
        <w:pStyle w:val="Style"/>
        <w:ind w:right="316"/>
        <w:jc w:val="center"/>
        <w:rPr>
          <w:rFonts w:ascii="Book Antiqua" w:eastAsia="Calibri" w:hAnsi="Book Antiqua"/>
          <w:b/>
          <w:bCs/>
          <w:sz w:val="32"/>
          <w:szCs w:val="32"/>
          <w:lang w:eastAsia="en-US"/>
        </w:rPr>
      </w:pPr>
    </w:p>
    <w:p w:rsidR="00CF3964" w:rsidRPr="008721BC" w:rsidRDefault="0063255C" w:rsidP="00CF3964">
      <w:pPr>
        <w:pStyle w:val="Style"/>
        <w:ind w:right="316"/>
        <w:rPr>
          <w:rFonts w:ascii="Book Antiqua" w:eastAsia="Calibri" w:hAnsi="Book Antiqua"/>
          <w:b/>
          <w:bCs/>
          <w:sz w:val="32"/>
          <w:szCs w:val="32"/>
          <w:lang w:eastAsia="en-US"/>
        </w:rPr>
      </w:pPr>
      <w:r w:rsidRPr="008721BC">
        <w:rPr>
          <w:rFonts w:ascii="Book Antiqua" w:eastAsia="Calibri" w:hAnsi="Book Antiqua"/>
          <w:b/>
          <w:bCs/>
          <w:noProof/>
          <w:sz w:val="32"/>
          <w:szCs w:val="32"/>
          <w:lang w:eastAsia="en-US"/>
        </w:rPr>
        <w:pict>
          <v:rect id="_x0000_s2060" style="position:absolute;margin-left:3.45pt;margin-top:1.8pt;width:538.6pt;height:28.3pt;z-index:-251648000;visibility:visible;mso-position-horizontal-relative:margin" fillcolor="#7030a0" strokecolor="white">
            <v:path arrowok="t"/>
            <v:textbox>
              <w:txbxContent>
                <w:p w:rsidR="0063255C" w:rsidRDefault="0063255C" w:rsidP="0063255C">
                  <w:pPr>
                    <w:jc w:val="center"/>
                    <w:rPr>
                      <w:rFonts w:ascii="Palatino Linotype" w:hAnsi="Palatino Linotype"/>
                      <w:sz w:val="32"/>
                      <w:szCs w:val="32"/>
                    </w:rPr>
                  </w:pPr>
                  <w:r>
                    <w:rPr>
                      <w:rFonts w:ascii="Palatino Linotype" w:eastAsia="Microsoft Sans Serif" w:hAnsi="Palatino Linotype"/>
                      <w:b/>
                      <w:color w:val="FFFFFF"/>
                      <w:sz w:val="32"/>
                      <w:szCs w:val="32"/>
                    </w:rPr>
                    <w:t>PASTE PROCESSING FEE RECIEPT HERE</w:t>
                  </w:r>
                </w:p>
              </w:txbxContent>
            </v:textbox>
            <w10:wrap anchorx="margin"/>
          </v:rect>
        </w:pict>
      </w:r>
    </w:p>
    <w:p w:rsidR="0063255C" w:rsidRPr="008721BC" w:rsidRDefault="0063255C" w:rsidP="00DD723F">
      <w:pPr>
        <w:jc w:val="center"/>
        <w:rPr>
          <w:rFonts w:ascii="Book Antiqua" w:hAnsi="Book Antiqua"/>
          <w:b/>
          <w:bCs/>
          <w:sz w:val="38"/>
          <w:szCs w:val="38"/>
          <w:u w:val="single"/>
        </w:rPr>
      </w:pPr>
    </w:p>
    <w:p w:rsidR="00241B0C" w:rsidRPr="008721BC" w:rsidRDefault="00241B0C" w:rsidP="00BE0BC6">
      <w:pPr>
        <w:pStyle w:val="Style"/>
        <w:ind w:right="316"/>
        <w:rPr>
          <w:rFonts w:ascii="Book Antiqua" w:eastAsia="Calibri" w:hAnsi="Book Antiqua"/>
          <w:b/>
          <w:bCs/>
          <w:sz w:val="32"/>
          <w:szCs w:val="32"/>
          <w:lang w:eastAsia="en-US"/>
        </w:rPr>
      </w:pPr>
    </w:p>
    <w:sectPr w:rsidR="00241B0C" w:rsidRPr="008721BC" w:rsidSect="005B35F3">
      <w:pgSz w:w="12240" w:h="15840"/>
      <w:pgMar w:top="432" w:right="965" w:bottom="245" w:left="965"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31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ED4" w:rsidRDefault="00424ED4" w:rsidP="008B0F86">
      <w:r>
        <w:separator/>
      </w:r>
    </w:p>
  </w:endnote>
  <w:endnote w:type="continuationSeparator" w:id="0">
    <w:p w:rsidR="00424ED4" w:rsidRDefault="00424ED4" w:rsidP="008B0F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w:altName w:val="Book Antiqua"/>
    <w:charset w:val="00"/>
    <w:family w:val="roman"/>
    <w:pitch w:val="variable"/>
    <w:sig w:usb0="00000007" w:usb1="00000000" w:usb2="00000000" w:usb3="00000000" w:csb0="00000093"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2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86" w:rsidRDefault="008B0F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86" w:rsidRDefault="008B0F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86" w:rsidRDefault="008B0F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ED4" w:rsidRDefault="00424ED4" w:rsidP="008B0F86">
      <w:r>
        <w:separator/>
      </w:r>
    </w:p>
  </w:footnote>
  <w:footnote w:type="continuationSeparator" w:id="0">
    <w:p w:rsidR="00424ED4" w:rsidRDefault="00424ED4" w:rsidP="008B0F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86" w:rsidRDefault="008B0F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86" w:rsidRDefault="008B0F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86" w:rsidRDefault="008B0F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3"/>
    <w:multiLevelType w:val="multilevel"/>
    <w:tmpl w:val="00000003"/>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4"/>
    <w:multiLevelType w:val="multilevel"/>
    <w:tmpl w:val="00000004"/>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6"/>
    <w:multiLevelType w:val="multilevel"/>
    <w:tmpl w:val="00000006"/>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1042983"/>
    <w:multiLevelType w:val="hybridMultilevel"/>
    <w:tmpl w:val="6B563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F07F84"/>
    <w:multiLevelType w:val="multilevel"/>
    <w:tmpl w:val="01F07F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43229F7"/>
    <w:multiLevelType w:val="multilevel"/>
    <w:tmpl w:val="043229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59F441F"/>
    <w:multiLevelType w:val="hybridMultilevel"/>
    <w:tmpl w:val="63481D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AC3C3B"/>
    <w:multiLevelType w:val="multilevel"/>
    <w:tmpl w:val="92A40096"/>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C6E5752"/>
    <w:multiLevelType w:val="multilevel"/>
    <w:tmpl w:val="1C6E5752"/>
    <w:lvl w:ilvl="0">
      <w:start w:val="1"/>
      <w:numFmt w:val="decimal"/>
      <w:lvlText w:val="%1."/>
      <w:lvlJc w:val="left"/>
      <w:pPr>
        <w:ind w:left="360" w:hanging="360"/>
      </w:pPr>
      <w:rPr>
        <w:rFonts w:hint="default"/>
        <w:b/>
      </w:rPr>
    </w:lvl>
    <w:lvl w:ilvl="1">
      <w:start w:val="1"/>
      <w:numFmt w:val="decimal"/>
      <w:lvlText w:val="%1.%2."/>
      <w:lvlJc w:val="left"/>
      <w:pPr>
        <w:ind w:left="785" w:hanging="36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630" w:hanging="108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4840" w:hanging="1440"/>
      </w:pPr>
      <w:rPr>
        <w:rFonts w:hint="default"/>
        <w:b/>
      </w:rPr>
    </w:lvl>
  </w:abstractNum>
  <w:abstractNum w:abstractNumId="10">
    <w:nsid w:val="21173314"/>
    <w:multiLevelType w:val="hybridMultilevel"/>
    <w:tmpl w:val="78EC7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EE203B"/>
    <w:multiLevelType w:val="multilevel"/>
    <w:tmpl w:val="760408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4E3034"/>
    <w:multiLevelType w:val="multilevel"/>
    <w:tmpl w:val="EE6897A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3F24EF5"/>
    <w:multiLevelType w:val="hybridMultilevel"/>
    <w:tmpl w:val="956AA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B10642"/>
    <w:multiLevelType w:val="hybridMultilevel"/>
    <w:tmpl w:val="12FA7CAA"/>
    <w:lvl w:ilvl="0" w:tplc="50CE5298">
      <w:start w:val="1"/>
      <w:numFmt w:val="bullet"/>
      <w:lvlText w:val=""/>
      <w:lvlJc w:val="left"/>
      <w:pPr>
        <w:ind w:left="720" w:hanging="360"/>
      </w:pPr>
      <w:rPr>
        <w:rFonts w:ascii="Symbol" w:hAnsi="Symbol" w:cs="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43690B"/>
    <w:multiLevelType w:val="multilevel"/>
    <w:tmpl w:val="4843690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nsid w:val="4C285A7A"/>
    <w:multiLevelType w:val="hybridMultilevel"/>
    <w:tmpl w:val="A7A033A8"/>
    <w:lvl w:ilvl="0" w:tplc="0409000F">
      <w:start w:val="1"/>
      <w:numFmt w:val="decimal"/>
      <w:lvlText w:val="%1."/>
      <w:lvlJc w:val="left"/>
      <w:pPr>
        <w:ind w:left="1144" w:hanging="360"/>
      </w:p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17">
    <w:nsid w:val="517C50B0"/>
    <w:multiLevelType w:val="multilevel"/>
    <w:tmpl w:val="6C9CF4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965FBE"/>
    <w:multiLevelType w:val="multilevel"/>
    <w:tmpl w:val="8ABE06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03F1F91"/>
    <w:multiLevelType w:val="multilevel"/>
    <w:tmpl w:val="8F44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09537E"/>
    <w:multiLevelType w:val="hybridMultilevel"/>
    <w:tmpl w:val="93465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556165"/>
    <w:multiLevelType w:val="hybridMultilevel"/>
    <w:tmpl w:val="F99098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A931FF"/>
    <w:multiLevelType w:val="hybridMultilevel"/>
    <w:tmpl w:val="092E691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176EAA"/>
    <w:multiLevelType w:val="multilevel"/>
    <w:tmpl w:val="69176E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nsid w:val="69897C9F"/>
    <w:multiLevelType w:val="multilevel"/>
    <w:tmpl w:val="69897C9F"/>
    <w:lvl w:ilvl="0">
      <w:start w:val="1"/>
      <w:numFmt w:val="decimal"/>
      <w:lvlText w:val="%1."/>
      <w:lvlJc w:val="left"/>
      <w:pPr>
        <w:ind w:left="360" w:hanging="360"/>
      </w:pPr>
    </w:lvl>
    <w:lvl w:ilvl="1">
      <w:start w:val="2"/>
      <w:numFmt w:val="decimal"/>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DE10E46"/>
    <w:multiLevelType w:val="multilevel"/>
    <w:tmpl w:val="E4E256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F391F5D"/>
    <w:multiLevelType w:val="multilevel"/>
    <w:tmpl w:val="EEB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B405A7"/>
    <w:multiLevelType w:val="multilevel"/>
    <w:tmpl w:val="70B40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400728F"/>
    <w:multiLevelType w:val="hybridMultilevel"/>
    <w:tmpl w:val="5E8ED79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9">
    <w:nsid w:val="7C895D8D"/>
    <w:multiLevelType w:val="multilevel"/>
    <w:tmpl w:val="7C895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D44603A"/>
    <w:multiLevelType w:val="hybridMultilevel"/>
    <w:tmpl w:val="63481D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466682"/>
    <w:multiLevelType w:val="hybridMultilevel"/>
    <w:tmpl w:val="CAB6445E"/>
    <w:lvl w:ilvl="0" w:tplc="2000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29"/>
  </w:num>
  <w:num w:numId="2">
    <w:abstractNumId w:val="0"/>
  </w:num>
  <w:num w:numId="3">
    <w:abstractNumId w:val="9"/>
  </w:num>
  <w:num w:numId="4">
    <w:abstractNumId w:val="1"/>
  </w:num>
  <w:num w:numId="5">
    <w:abstractNumId w:val="24"/>
  </w:num>
  <w:num w:numId="6">
    <w:abstractNumId w:val="2"/>
  </w:num>
  <w:num w:numId="7">
    <w:abstractNumId w:val="3"/>
  </w:num>
  <w:num w:numId="8">
    <w:abstractNumId w:val="15"/>
  </w:num>
  <w:num w:numId="9">
    <w:abstractNumId w:val="23"/>
  </w:num>
  <w:num w:numId="10">
    <w:abstractNumId w:val="27"/>
  </w:num>
  <w:num w:numId="11">
    <w:abstractNumId w:val="5"/>
  </w:num>
  <w:num w:numId="12">
    <w:abstractNumId w:val="25"/>
  </w:num>
  <w:num w:numId="13">
    <w:abstractNumId w:val="6"/>
  </w:num>
  <w:num w:numId="14">
    <w:abstractNumId w:val="18"/>
  </w:num>
  <w:num w:numId="15">
    <w:abstractNumId w:val="21"/>
  </w:num>
  <w:num w:numId="16">
    <w:abstractNumId w:val="22"/>
  </w:num>
  <w:num w:numId="17">
    <w:abstractNumId w:val="7"/>
  </w:num>
  <w:num w:numId="18">
    <w:abstractNumId w:val="30"/>
  </w:num>
  <w:num w:numId="19">
    <w:abstractNumId w:val="10"/>
  </w:num>
  <w:num w:numId="20">
    <w:abstractNumId w:val="4"/>
  </w:num>
  <w:num w:numId="21">
    <w:abstractNumId w:val="20"/>
  </w:num>
  <w:num w:numId="22">
    <w:abstractNumId w:val="13"/>
  </w:num>
  <w:num w:numId="23">
    <w:abstractNumId w:val="26"/>
  </w:num>
  <w:num w:numId="24">
    <w:abstractNumId w:val="12"/>
  </w:num>
  <w:num w:numId="25">
    <w:abstractNumId w:val="8"/>
  </w:num>
  <w:num w:numId="26">
    <w:abstractNumId w:val="11"/>
  </w:num>
  <w:num w:numId="27">
    <w:abstractNumId w:val="17"/>
  </w:num>
  <w:num w:numId="28">
    <w:abstractNumId w:val="14"/>
  </w:num>
  <w:num w:numId="29">
    <w:abstractNumId w:val="19"/>
  </w:num>
  <w:num w:numId="30">
    <w:abstractNumId w:val="28"/>
  </w:num>
  <w:num w:numId="31">
    <w:abstractNumId w:val="31"/>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fillcolor="white">
      <v:fill color="white"/>
      <v:stroke weight="3pt" linestyle="thinThin"/>
      <o:colormenu v:ext="edit" fillcolor="#7030a0" strokecolor="#7030a0"/>
    </o:shapedefaults>
  </w:hdrShapeDefaults>
  <w:footnotePr>
    <w:footnote w:id="-1"/>
    <w:footnote w:id="0"/>
  </w:footnotePr>
  <w:endnotePr>
    <w:endnote w:id="-1"/>
    <w:endnote w:id="0"/>
  </w:endnotePr>
  <w:compat/>
  <w:rsids>
    <w:rsidRoot w:val="007A69E2"/>
    <w:rsid w:val="000053FB"/>
    <w:rsid w:val="00006C87"/>
    <w:rsid w:val="00007723"/>
    <w:rsid w:val="000136C7"/>
    <w:rsid w:val="00016B0D"/>
    <w:rsid w:val="00020505"/>
    <w:rsid w:val="00020E08"/>
    <w:rsid w:val="00021E30"/>
    <w:rsid w:val="00023303"/>
    <w:rsid w:val="000272F8"/>
    <w:rsid w:val="000318F0"/>
    <w:rsid w:val="000326C0"/>
    <w:rsid w:val="0003554E"/>
    <w:rsid w:val="00044F67"/>
    <w:rsid w:val="000479ED"/>
    <w:rsid w:val="00047A2C"/>
    <w:rsid w:val="00050CC8"/>
    <w:rsid w:val="00053423"/>
    <w:rsid w:val="000575A1"/>
    <w:rsid w:val="00061416"/>
    <w:rsid w:val="00062356"/>
    <w:rsid w:val="00062936"/>
    <w:rsid w:val="0006465A"/>
    <w:rsid w:val="0006586B"/>
    <w:rsid w:val="00081FF3"/>
    <w:rsid w:val="000838F6"/>
    <w:rsid w:val="00085F99"/>
    <w:rsid w:val="00092F4F"/>
    <w:rsid w:val="00095A5D"/>
    <w:rsid w:val="00095AAD"/>
    <w:rsid w:val="00096976"/>
    <w:rsid w:val="000A0AD7"/>
    <w:rsid w:val="000A462F"/>
    <w:rsid w:val="000A6859"/>
    <w:rsid w:val="000B0210"/>
    <w:rsid w:val="000B4403"/>
    <w:rsid w:val="000B4C80"/>
    <w:rsid w:val="000B65E0"/>
    <w:rsid w:val="000B75CA"/>
    <w:rsid w:val="000C25A0"/>
    <w:rsid w:val="000C420D"/>
    <w:rsid w:val="000D02A3"/>
    <w:rsid w:val="000D4CB1"/>
    <w:rsid w:val="000D5904"/>
    <w:rsid w:val="000D7634"/>
    <w:rsid w:val="000E081E"/>
    <w:rsid w:val="000E2043"/>
    <w:rsid w:val="000E55FB"/>
    <w:rsid w:val="000E5B5F"/>
    <w:rsid w:val="000E7C79"/>
    <w:rsid w:val="000F132C"/>
    <w:rsid w:val="000F4044"/>
    <w:rsid w:val="000F5626"/>
    <w:rsid w:val="00106228"/>
    <w:rsid w:val="001106B8"/>
    <w:rsid w:val="001109A9"/>
    <w:rsid w:val="00117AC9"/>
    <w:rsid w:val="00120045"/>
    <w:rsid w:val="001243A0"/>
    <w:rsid w:val="00125E69"/>
    <w:rsid w:val="001268A3"/>
    <w:rsid w:val="0013092C"/>
    <w:rsid w:val="00130A57"/>
    <w:rsid w:val="00130FBE"/>
    <w:rsid w:val="00132DDB"/>
    <w:rsid w:val="001354E6"/>
    <w:rsid w:val="001360AF"/>
    <w:rsid w:val="001413BF"/>
    <w:rsid w:val="00147D99"/>
    <w:rsid w:val="00152F32"/>
    <w:rsid w:val="00154C69"/>
    <w:rsid w:val="0015667D"/>
    <w:rsid w:val="001571EC"/>
    <w:rsid w:val="00161CF6"/>
    <w:rsid w:val="0016260C"/>
    <w:rsid w:val="00163BB0"/>
    <w:rsid w:val="00173BED"/>
    <w:rsid w:val="00174B7E"/>
    <w:rsid w:val="001750FA"/>
    <w:rsid w:val="00176CB8"/>
    <w:rsid w:val="00181AF6"/>
    <w:rsid w:val="00194286"/>
    <w:rsid w:val="00194A68"/>
    <w:rsid w:val="001A03CF"/>
    <w:rsid w:val="001A1714"/>
    <w:rsid w:val="001A3C0A"/>
    <w:rsid w:val="001A5C64"/>
    <w:rsid w:val="001A705B"/>
    <w:rsid w:val="001B1C76"/>
    <w:rsid w:val="001B443C"/>
    <w:rsid w:val="001B453D"/>
    <w:rsid w:val="001B472A"/>
    <w:rsid w:val="001B4CF9"/>
    <w:rsid w:val="001B73EA"/>
    <w:rsid w:val="001B791E"/>
    <w:rsid w:val="001C2CCD"/>
    <w:rsid w:val="001C54D8"/>
    <w:rsid w:val="001D0320"/>
    <w:rsid w:val="001D14B0"/>
    <w:rsid w:val="001D43D6"/>
    <w:rsid w:val="001D6BD8"/>
    <w:rsid w:val="001E37EE"/>
    <w:rsid w:val="001E605D"/>
    <w:rsid w:val="001E6DE7"/>
    <w:rsid w:val="001E79A4"/>
    <w:rsid w:val="001F31B5"/>
    <w:rsid w:val="001F375F"/>
    <w:rsid w:val="001F515F"/>
    <w:rsid w:val="002022EA"/>
    <w:rsid w:val="00205A19"/>
    <w:rsid w:val="00205E17"/>
    <w:rsid w:val="00205ED6"/>
    <w:rsid w:val="00212CAC"/>
    <w:rsid w:val="002147DB"/>
    <w:rsid w:val="0022290D"/>
    <w:rsid w:val="002271FF"/>
    <w:rsid w:val="00230F39"/>
    <w:rsid w:val="002316D0"/>
    <w:rsid w:val="00233B8F"/>
    <w:rsid w:val="002350BE"/>
    <w:rsid w:val="002419AA"/>
    <w:rsid w:val="00241B0C"/>
    <w:rsid w:val="00242855"/>
    <w:rsid w:val="00242F0C"/>
    <w:rsid w:val="002475F8"/>
    <w:rsid w:val="0025030C"/>
    <w:rsid w:val="00254FEA"/>
    <w:rsid w:val="00255867"/>
    <w:rsid w:val="00261360"/>
    <w:rsid w:val="00261DD8"/>
    <w:rsid w:val="00266D09"/>
    <w:rsid w:val="0027726B"/>
    <w:rsid w:val="00282BB4"/>
    <w:rsid w:val="00286276"/>
    <w:rsid w:val="0029075E"/>
    <w:rsid w:val="00292A8E"/>
    <w:rsid w:val="00295B84"/>
    <w:rsid w:val="00297315"/>
    <w:rsid w:val="002A2E9A"/>
    <w:rsid w:val="002B0689"/>
    <w:rsid w:val="002B0F99"/>
    <w:rsid w:val="002C1CFC"/>
    <w:rsid w:val="002C3CCD"/>
    <w:rsid w:val="002C44A6"/>
    <w:rsid w:val="002D296D"/>
    <w:rsid w:val="002D3001"/>
    <w:rsid w:val="002D3753"/>
    <w:rsid w:val="002E15B5"/>
    <w:rsid w:val="002E2C81"/>
    <w:rsid w:val="002E3FFA"/>
    <w:rsid w:val="002E56FD"/>
    <w:rsid w:val="002E665D"/>
    <w:rsid w:val="002F33C9"/>
    <w:rsid w:val="003030DC"/>
    <w:rsid w:val="00307195"/>
    <w:rsid w:val="00307CC7"/>
    <w:rsid w:val="0031053E"/>
    <w:rsid w:val="00313594"/>
    <w:rsid w:val="00321301"/>
    <w:rsid w:val="00321D6A"/>
    <w:rsid w:val="00322BA2"/>
    <w:rsid w:val="00324C3B"/>
    <w:rsid w:val="00325BDA"/>
    <w:rsid w:val="00325DDF"/>
    <w:rsid w:val="00326AD2"/>
    <w:rsid w:val="003309FC"/>
    <w:rsid w:val="003350D1"/>
    <w:rsid w:val="003401FD"/>
    <w:rsid w:val="00347F6C"/>
    <w:rsid w:val="00354B33"/>
    <w:rsid w:val="00360B8C"/>
    <w:rsid w:val="00363BE6"/>
    <w:rsid w:val="003647AE"/>
    <w:rsid w:val="00365B80"/>
    <w:rsid w:val="003667F8"/>
    <w:rsid w:val="00367909"/>
    <w:rsid w:val="0037094B"/>
    <w:rsid w:val="00374F7D"/>
    <w:rsid w:val="00377658"/>
    <w:rsid w:val="003819B7"/>
    <w:rsid w:val="003905CC"/>
    <w:rsid w:val="003912A0"/>
    <w:rsid w:val="003913F3"/>
    <w:rsid w:val="003951C1"/>
    <w:rsid w:val="003968D9"/>
    <w:rsid w:val="003A6368"/>
    <w:rsid w:val="003A719D"/>
    <w:rsid w:val="003B02FC"/>
    <w:rsid w:val="003B0E92"/>
    <w:rsid w:val="003B1278"/>
    <w:rsid w:val="003B3BB3"/>
    <w:rsid w:val="003B4FC6"/>
    <w:rsid w:val="003B69C0"/>
    <w:rsid w:val="003C1D6A"/>
    <w:rsid w:val="003C6877"/>
    <w:rsid w:val="003D034B"/>
    <w:rsid w:val="003D4377"/>
    <w:rsid w:val="003D4B82"/>
    <w:rsid w:val="003D6D38"/>
    <w:rsid w:val="003E2744"/>
    <w:rsid w:val="003F0ECD"/>
    <w:rsid w:val="003F4B6B"/>
    <w:rsid w:val="00404DDB"/>
    <w:rsid w:val="004075EB"/>
    <w:rsid w:val="00410E8A"/>
    <w:rsid w:val="00414B0B"/>
    <w:rsid w:val="00420034"/>
    <w:rsid w:val="004204A0"/>
    <w:rsid w:val="004215F2"/>
    <w:rsid w:val="004218F4"/>
    <w:rsid w:val="00422D10"/>
    <w:rsid w:val="00423A98"/>
    <w:rsid w:val="00424ED4"/>
    <w:rsid w:val="004275F8"/>
    <w:rsid w:val="00432487"/>
    <w:rsid w:val="00433C24"/>
    <w:rsid w:val="00435CA0"/>
    <w:rsid w:val="00436D7D"/>
    <w:rsid w:val="004412F9"/>
    <w:rsid w:val="00441C59"/>
    <w:rsid w:val="00450D77"/>
    <w:rsid w:val="00451413"/>
    <w:rsid w:val="004524F6"/>
    <w:rsid w:val="00453285"/>
    <w:rsid w:val="00455A2C"/>
    <w:rsid w:val="00460103"/>
    <w:rsid w:val="00461B93"/>
    <w:rsid w:val="0046706D"/>
    <w:rsid w:val="00467CEA"/>
    <w:rsid w:val="00475764"/>
    <w:rsid w:val="00480542"/>
    <w:rsid w:val="00480929"/>
    <w:rsid w:val="00480F9E"/>
    <w:rsid w:val="00481816"/>
    <w:rsid w:val="00490C2A"/>
    <w:rsid w:val="00492D92"/>
    <w:rsid w:val="004943E8"/>
    <w:rsid w:val="004A243C"/>
    <w:rsid w:val="004A2AA8"/>
    <w:rsid w:val="004A3F38"/>
    <w:rsid w:val="004A6464"/>
    <w:rsid w:val="004B2BA6"/>
    <w:rsid w:val="004B51B1"/>
    <w:rsid w:val="004B6594"/>
    <w:rsid w:val="004C0C69"/>
    <w:rsid w:val="004C0DA2"/>
    <w:rsid w:val="004C26BE"/>
    <w:rsid w:val="004C296B"/>
    <w:rsid w:val="004C45F1"/>
    <w:rsid w:val="004C4F47"/>
    <w:rsid w:val="004D4DE8"/>
    <w:rsid w:val="004D697D"/>
    <w:rsid w:val="004E0E59"/>
    <w:rsid w:val="004F188E"/>
    <w:rsid w:val="004F18BA"/>
    <w:rsid w:val="004F3900"/>
    <w:rsid w:val="004F59C7"/>
    <w:rsid w:val="004F74E6"/>
    <w:rsid w:val="00500A6A"/>
    <w:rsid w:val="00501018"/>
    <w:rsid w:val="00501A48"/>
    <w:rsid w:val="005031DF"/>
    <w:rsid w:val="00503B07"/>
    <w:rsid w:val="005052D6"/>
    <w:rsid w:val="00505A48"/>
    <w:rsid w:val="00512A3F"/>
    <w:rsid w:val="00512A5D"/>
    <w:rsid w:val="00512E39"/>
    <w:rsid w:val="005214CA"/>
    <w:rsid w:val="0052490E"/>
    <w:rsid w:val="00525737"/>
    <w:rsid w:val="00527294"/>
    <w:rsid w:val="00527F5E"/>
    <w:rsid w:val="0053013E"/>
    <w:rsid w:val="005307BD"/>
    <w:rsid w:val="00532FCE"/>
    <w:rsid w:val="0053457C"/>
    <w:rsid w:val="00534F24"/>
    <w:rsid w:val="00536011"/>
    <w:rsid w:val="0054196D"/>
    <w:rsid w:val="00543AA5"/>
    <w:rsid w:val="00545A57"/>
    <w:rsid w:val="005474DA"/>
    <w:rsid w:val="00551C36"/>
    <w:rsid w:val="0055206E"/>
    <w:rsid w:val="0055266F"/>
    <w:rsid w:val="00557A6A"/>
    <w:rsid w:val="005602D2"/>
    <w:rsid w:val="00566609"/>
    <w:rsid w:val="00566769"/>
    <w:rsid w:val="00567BAF"/>
    <w:rsid w:val="00572645"/>
    <w:rsid w:val="005738DC"/>
    <w:rsid w:val="005774B9"/>
    <w:rsid w:val="00580372"/>
    <w:rsid w:val="00580D24"/>
    <w:rsid w:val="00582129"/>
    <w:rsid w:val="005825EC"/>
    <w:rsid w:val="00583B4E"/>
    <w:rsid w:val="00584632"/>
    <w:rsid w:val="00590BD6"/>
    <w:rsid w:val="00595915"/>
    <w:rsid w:val="00597F00"/>
    <w:rsid w:val="005A4E3B"/>
    <w:rsid w:val="005A78AF"/>
    <w:rsid w:val="005B35F3"/>
    <w:rsid w:val="005B6FA8"/>
    <w:rsid w:val="005C2DA7"/>
    <w:rsid w:val="005D06EA"/>
    <w:rsid w:val="005D0E70"/>
    <w:rsid w:val="005D5AB2"/>
    <w:rsid w:val="005E19B7"/>
    <w:rsid w:val="005E382F"/>
    <w:rsid w:val="005E493E"/>
    <w:rsid w:val="005E496B"/>
    <w:rsid w:val="005F1761"/>
    <w:rsid w:val="005F2CF2"/>
    <w:rsid w:val="005F3EEC"/>
    <w:rsid w:val="005F6656"/>
    <w:rsid w:val="00606DF0"/>
    <w:rsid w:val="00610824"/>
    <w:rsid w:val="00616F9B"/>
    <w:rsid w:val="0061713C"/>
    <w:rsid w:val="0063127E"/>
    <w:rsid w:val="0063255C"/>
    <w:rsid w:val="00632563"/>
    <w:rsid w:val="0063405E"/>
    <w:rsid w:val="00642FA6"/>
    <w:rsid w:val="00643315"/>
    <w:rsid w:val="00643440"/>
    <w:rsid w:val="00644260"/>
    <w:rsid w:val="006446D1"/>
    <w:rsid w:val="006448F8"/>
    <w:rsid w:val="00644B37"/>
    <w:rsid w:val="00646E31"/>
    <w:rsid w:val="0065389C"/>
    <w:rsid w:val="0065489D"/>
    <w:rsid w:val="00655575"/>
    <w:rsid w:val="00656021"/>
    <w:rsid w:val="00656EB6"/>
    <w:rsid w:val="006577DF"/>
    <w:rsid w:val="0066066B"/>
    <w:rsid w:val="00661482"/>
    <w:rsid w:val="00662B80"/>
    <w:rsid w:val="00662E53"/>
    <w:rsid w:val="00670147"/>
    <w:rsid w:val="006713F0"/>
    <w:rsid w:val="00671D72"/>
    <w:rsid w:val="006723A5"/>
    <w:rsid w:val="00672CC8"/>
    <w:rsid w:val="00676A54"/>
    <w:rsid w:val="00685413"/>
    <w:rsid w:val="00685C05"/>
    <w:rsid w:val="0068673E"/>
    <w:rsid w:val="00687929"/>
    <w:rsid w:val="00690A99"/>
    <w:rsid w:val="006A2CC8"/>
    <w:rsid w:val="006A522A"/>
    <w:rsid w:val="006B03BD"/>
    <w:rsid w:val="006B1C2F"/>
    <w:rsid w:val="006B2422"/>
    <w:rsid w:val="006B3B78"/>
    <w:rsid w:val="006B6E6B"/>
    <w:rsid w:val="006D048B"/>
    <w:rsid w:val="006D1A37"/>
    <w:rsid w:val="006D3FFE"/>
    <w:rsid w:val="006D55DF"/>
    <w:rsid w:val="006E1373"/>
    <w:rsid w:val="006E3386"/>
    <w:rsid w:val="006E3A4B"/>
    <w:rsid w:val="006F193D"/>
    <w:rsid w:val="006F1C87"/>
    <w:rsid w:val="006F47E6"/>
    <w:rsid w:val="006F5C7C"/>
    <w:rsid w:val="0070073B"/>
    <w:rsid w:val="00700E96"/>
    <w:rsid w:val="00701425"/>
    <w:rsid w:val="0070241D"/>
    <w:rsid w:val="00705EAB"/>
    <w:rsid w:val="00711C25"/>
    <w:rsid w:val="00714A08"/>
    <w:rsid w:val="00714EBF"/>
    <w:rsid w:val="007175CA"/>
    <w:rsid w:val="007202E6"/>
    <w:rsid w:val="007203AE"/>
    <w:rsid w:val="00720D13"/>
    <w:rsid w:val="007217E1"/>
    <w:rsid w:val="0072187C"/>
    <w:rsid w:val="00724ACF"/>
    <w:rsid w:val="007274C8"/>
    <w:rsid w:val="0072794A"/>
    <w:rsid w:val="00735628"/>
    <w:rsid w:val="007358DC"/>
    <w:rsid w:val="00741263"/>
    <w:rsid w:val="007426BF"/>
    <w:rsid w:val="007543BF"/>
    <w:rsid w:val="00756544"/>
    <w:rsid w:val="007606A8"/>
    <w:rsid w:val="00762C35"/>
    <w:rsid w:val="00785A56"/>
    <w:rsid w:val="0078640A"/>
    <w:rsid w:val="00791E0F"/>
    <w:rsid w:val="007944FD"/>
    <w:rsid w:val="00794D76"/>
    <w:rsid w:val="00795200"/>
    <w:rsid w:val="007955F2"/>
    <w:rsid w:val="00797114"/>
    <w:rsid w:val="007A0CC7"/>
    <w:rsid w:val="007A1B03"/>
    <w:rsid w:val="007A69E2"/>
    <w:rsid w:val="007B0F15"/>
    <w:rsid w:val="007B2178"/>
    <w:rsid w:val="007B3878"/>
    <w:rsid w:val="007B6B78"/>
    <w:rsid w:val="007B6FBC"/>
    <w:rsid w:val="007C1F24"/>
    <w:rsid w:val="007C59DD"/>
    <w:rsid w:val="007D5577"/>
    <w:rsid w:val="007D6145"/>
    <w:rsid w:val="007D737D"/>
    <w:rsid w:val="007E06D7"/>
    <w:rsid w:val="007E36D7"/>
    <w:rsid w:val="007E5293"/>
    <w:rsid w:val="007E54CB"/>
    <w:rsid w:val="007F45B3"/>
    <w:rsid w:val="008009B9"/>
    <w:rsid w:val="008076A2"/>
    <w:rsid w:val="00810B4F"/>
    <w:rsid w:val="00810C44"/>
    <w:rsid w:val="008115CA"/>
    <w:rsid w:val="0081317F"/>
    <w:rsid w:val="008148DF"/>
    <w:rsid w:val="00817398"/>
    <w:rsid w:val="00826EC7"/>
    <w:rsid w:val="00831C22"/>
    <w:rsid w:val="00832EE8"/>
    <w:rsid w:val="00833370"/>
    <w:rsid w:val="00835AAF"/>
    <w:rsid w:val="00836E4E"/>
    <w:rsid w:val="00836F7A"/>
    <w:rsid w:val="00837542"/>
    <w:rsid w:val="00840650"/>
    <w:rsid w:val="00843139"/>
    <w:rsid w:val="00844BFA"/>
    <w:rsid w:val="008503F0"/>
    <w:rsid w:val="008530D3"/>
    <w:rsid w:val="00854FC1"/>
    <w:rsid w:val="00856C7F"/>
    <w:rsid w:val="00856F33"/>
    <w:rsid w:val="00857839"/>
    <w:rsid w:val="008602D4"/>
    <w:rsid w:val="00861E5C"/>
    <w:rsid w:val="00863575"/>
    <w:rsid w:val="008664A3"/>
    <w:rsid w:val="00866EA1"/>
    <w:rsid w:val="00867532"/>
    <w:rsid w:val="00871F06"/>
    <w:rsid w:val="008721BC"/>
    <w:rsid w:val="00873F02"/>
    <w:rsid w:val="00874EE7"/>
    <w:rsid w:val="008756FD"/>
    <w:rsid w:val="00875ED3"/>
    <w:rsid w:val="008769C4"/>
    <w:rsid w:val="008839DE"/>
    <w:rsid w:val="00890DAB"/>
    <w:rsid w:val="0089103A"/>
    <w:rsid w:val="00893FFF"/>
    <w:rsid w:val="00895DB7"/>
    <w:rsid w:val="0089751A"/>
    <w:rsid w:val="008A2321"/>
    <w:rsid w:val="008A2DD7"/>
    <w:rsid w:val="008B0F60"/>
    <w:rsid w:val="008B0F86"/>
    <w:rsid w:val="008B2E02"/>
    <w:rsid w:val="008B5915"/>
    <w:rsid w:val="008B633C"/>
    <w:rsid w:val="008B73D5"/>
    <w:rsid w:val="008C2B48"/>
    <w:rsid w:val="008C3950"/>
    <w:rsid w:val="008D1BA7"/>
    <w:rsid w:val="008D78F1"/>
    <w:rsid w:val="008E3639"/>
    <w:rsid w:val="008E74BE"/>
    <w:rsid w:val="008E7568"/>
    <w:rsid w:val="008F391A"/>
    <w:rsid w:val="008F3C6D"/>
    <w:rsid w:val="009014E9"/>
    <w:rsid w:val="009023A5"/>
    <w:rsid w:val="009040C1"/>
    <w:rsid w:val="00904908"/>
    <w:rsid w:val="0090613C"/>
    <w:rsid w:val="0090733B"/>
    <w:rsid w:val="00910A6A"/>
    <w:rsid w:val="00911307"/>
    <w:rsid w:val="009118E0"/>
    <w:rsid w:val="009133A9"/>
    <w:rsid w:val="00917332"/>
    <w:rsid w:val="00917A25"/>
    <w:rsid w:val="00921703"/>
    <w:rsid w:val="00922D4A"/>
    <w:rsid w:val="009270F6"/>
    <w:rsid w:val="00932B44"/>
    <w:rsid w:val="0093335D"/>
    <w:rsid w:val="00933C69"/>
    <w:rsid w:val="00935051"/>
    <w:rsid w:val="0093685F"/>
    <w:rsid w:val="0094390B"/>
    <w:rsid w:val="0094409B"/>
    <w:rsid w:val="009470DD"/>
    <w:rsid w:val="00950B0B"/>
    <w:rsid w:val="00951526"/>
    <w:rsid w:val="0095243E"/>
    <w:rsid w:val="00952EFA"/>
    <w:rsid w:val="00954A6A"/>
    <w:rsid w:val="0095668E"/>
    <w:rsid w:val="00956BA3"/>
    <w:rsid w:val="00960C39"/>
    <w:rsid w:val="00960CF4"/>
    <w:rsid w:val="00962B93"/>
    <w:rsid w:val="00962DC4"/>
    <w:rsid w:val="00963386"/>
    <w:rsid w:val="0096364C"/>
    <w:rsid w:val="009646DE"/>
    <w:rsid w:val="00974DBB"/>
    <w:rsid w:val="00975C40"/>
    <w:rsid w:val="00984C1F"/>
    <w:rsid w:val="00986029"/>
    <w:rsid w:val="00986B4C"/>
    <w:rsid w:val="00987DEF"/>
    <w:rsid w:val="00992A0F"/>
    <w:rsid w:val="009944D2"/>
    <w:rsid w:val="0099522D"/>
    <w:rsid w:val="00997458"/>
    <w:rsid w:val="00997D18"/>
    <w:rsid w:val="009A0521"/>
    <w:rsid w:val="009A366A"/>
    <w:rsid w:val="009A4BC1"/>
    <w:rsid w:val="009B066A"/>
    <w:rsid w:val="009B6D64"/>
    <w:rsid w:val="009C0A24"/>
    <w:rsid w:val="009C0EC0"/>
    <w:rsid w:val="009C1251"/>
    <w:rsid w:val="009C1F45"/>
    <w:rsid w:val="009C30DE"/>
    <w:rsid w:val="009D7018"/>
    <w:rsid w:val="009E1366"/>
    <w:rsid w:val="009E1AD1"/>
    <w:rsid w:val="009E28A3"/>
    <w:rsid w:val="009E5E4A"/>
    <w:rsid w:val="009E6D87"/>
    <w:rsid w:val="009F2411"/>
    <w:rsid w:val="009F7159"/>
    <w:rsid w:val="00A07203"/>
    <w:rsid w:val="00A10EFB"/>
    <w:rsid w:val="00A127AB"/>
    <w:rsid w:val="00A13A96"/>
    <w:rsid w:val="00A15B51"/>
    <w:rsid w:val="00A179FA"/>
    <w:rsid w:val="00A23202"/>
    <w:rsid w:val="00A27008"/>
    <w:rsid w:val="00A27D86"/>
    <w:rsid w:val="00A42A07"/>
    <w:rsid w:val="00A4558A"/>
    <w:rsid w:val="00A45B81"/>
    <w:rsid w:val="00A47420"/>
    <w:rsid w:val="00A477C4"/>
    <w:rsid w:val="00A5082B"/>
    <w:rsid w:val="00A539B5"/>
    <w:rsid w:val="00A66077"/>
    <w:rsid w:val="00A67213"/>
    <w:rsid w:val="00A81F9D"/>
    <w:rsid w:val="00A87396"/>
    <w:rsid w:val="00A91793"/>
    <w:rsid w:val="00A927A9"/>
    <w:rsid w:val="00A93D6C"/>
    <w:rsid w:val="00A94425"/>
    <w:rsid w:val="00A96CB9"/>
    <w:rsid w:val="00AA24C5"/>
    <w:rsid w:val="00AA4D33"/>
    <w:rsid w:val="00AA5D82"/>
    <w:rsid w:val="00AB12FF"/>
    <w:rsid w:val="00AB263E"/>
    <w:rsid w:val="00AB40C5"/>
    <w:rsid w:val="00AB725E"/>
    <w:rsid w:val="00AB7278"/>
    <w:rsid w:val="00AC2907"/>
    <w:rsid w:val="00AC29A2"/>
    <w:rsid w:val="00AC6038"/>
    <w:rsid w:val="00AD110C"/>
    <w:rsid w:val="00AD111A"/>
    <w:rsid w:val="00AD2D7E"/>
    <w:rsid w:val="00AD377D"/>
    <w:rsid w:val="00AD6316"/>
    <w:rsid w:val="00AE2B7B"/>
    <w:rsid w:val="00AE3814"/>
    <w:rsid w:val="00AF25C3"/>
    <w:rsid w:val="00AF2A92"/>
    <w:rsid w:val="00B01D12"/>
    <w:rsid w:val="00B05557"/>
    <w:rsid w:val="00B05B58"/>
    <w:rsid w:val="00B06CA5"/>
    <w:rsid w:val="00B104B2"/>
    <w:rsid w:val="00B11159"/>
    <w:rsid w:val="00B126EE"/>
    <w:rsid w:val="00B12DB5"/>
    <w:rsid w:val="00B17967"/>
    <w:rsid w:val="00B227F2"/>
    <w:rsid w:val="00B23EC0"/>
    <w:rsid w:val="00B3005D"/>
    <w:rsid w:val="00B354EB"/>
    <w:rsid w:val="00B372A6"/>
    <w:rsid w:val="00B47C13"/>
    <w:rsid w:val="00B520A7"/>
    <w:rsid w:val="00B5636C"/>
    <w:rsid w:val="00B56669"/>
    <w:rsid w:val="00B5694E"/>
    <w:rsid w:val="00B56A5A"/>
    <w:rsid w:val="00B60B37"/>
    <w:rsid w:val="00B63925"/>
    <w:rsid w:val="00B63A3C"/>
    <w:rsid w:val="00B64371"/>
    <w:rsid w:val="00B70A50"/>
    <w:rsid w:val="00B8017F"/>
    <w:rsid w:val="00B8069C"/>
    <w:rsid w:val="00B82E68"/>
    <w:rsid w:val="00B83FDD"/>
    <w:rsid w:val="00B854E3"/>
    <w:rsid w:val="00B872FD"/>
    <w:rsid w:val="00B87657"/>
    <w:rsid w:val="00B93C69"/>
    <w:rsid w:val="00B97C71"/>
    <w:rsid w:val="00B97FA9"/>
    <w:rsid w:val="00BA1BA2"/>
    <w:rsid w:val="00BB0A06"/>
    <w:rsid w:val="00BB270E"/>
    <w:rsid w:val="00BB33BB"/>
    <w:rsid w:val="00BB3D55"/>
    <w:rsid w:val="00BB4488"/>
    <w:rsid w:val="00BB59BE"/>
    <w:rsid w:val="00BC04D1"/>
    <w:rsid w:val="00BC3BA5"/>
    <w:rsid w:val="00BD17A6"/>
    <w:rsid w:val="00BD19F4"/>
    <w:rsid w:val="00BD5808"/>
    <w:rsid w:val="00BE0BC6"/>
    <w:rsid w:val="00BE1839"/>
    <w:rsid w:val="00BE20B6"/>
    <w:rsid w:val="00BE6144"/>
    <w:rsid w:val="00BE6323"/>
    <w:rsid w:val="00BF10F8"/>
    <w:rsid w:val="00BF2864"/>
    <w:rsid w:val="00BF414A"/>
    <w:rsid w:val="00BF4AEE"/>
    <w:rsid w:val="00C0091C"/>
    <w:rsid w:val="00C00D45"/>
    <w:rsid w:val="00C01DF7"/>
    <w:rsid w:val="00C0445B"/>
    <w:rsid w:val="00C13C6A"/>
    <w:rsid w:val="00C17B89"/>
    <w:rsid w:val="00C2160A"/>
    <w:rsid w:val="00C25718"/>
    <w:rsid w:val="00C31A41"/>
    <w:rsid w:val="00C35BF7"/>
    <w:rsid w:val="00C36AFD"/>
    <w:rsid w:val="00C36BDC"/>
    <w:rsid w:val="00C37870"/>
    <w:rsid w:val="00C41653"/>
    <w:rsid w:val="00C4214E"/>
    <w:rsid w:val="00C56ED3"/>
    <w:rsid w:val="00C579B7"/>
    <w:rsid w:val="00C60BED"/>
    <w:rsid w:val="00C62F15"/>
    <w:rsid w:val="00C6522F"/>
    <w:rsid w:val="00C677A0"/>
    <w:rsid w:val="00C7333E"/>
    <w:rsid w:val="00C75712"/>
    <w:rsid w:val="00C76A14"/>
    <w:rsid w:val="00C81DC9"/>
    <w:rsid w:val="00C86D09"/>
    <w:rsid w:val="00C87D8F"/>
    <w:rsid w:val="00C91A4E"/>
    <w:rsid w:val="00C93503"/>
    <w:rsid w:val="00C940C4"/>
    <w:rsid w:val="00CA2C9E"/>
    <w:rsid w:val="00CA5ACF"/>
    <w:rsid w:val="00CB1408"/>
    <w:rsid w:val="00CB15C0"/>
    <w:rsid w:val="00CB2457"/>
    <w:rsid w:val="00CB606B"/>
    <w:rsid w:val="00CB72F5"/>
    <w:rsid w:val="00CB76EE"/>
    <w:rsid w:val="00CD1717"/>
    <w:rsid w:val="00CE1F64"/>
    <w:rsid w:val="00CF128D"/>
    <w:rsid w:val="00CF1DF4"/>
    <w:rsid w:val="00CF29A2"/>
    <w:rsid w:val="00CF3964"/>
    <w:rsid w:val="00CF3B52"/>
    <w:rsid w:val="00CF58C6"/>
    <w:rsid w:val="00D03351"/>
    <w:rsid w:val="00D03AE8"/>
    <w:rsid w:val="00D06AAA"/>
    <w:rsid w:val="00D11444"/>
    <w:rsid w:val="00D15297"/>
    <w:rsid w:val="00D16185"/>
    <w:rsid w:val="00D20A5E"/>
    <w:rsid w:val="00D25F78"/>
    <w:rsid w:val="00D267FA"/>
    <w:rsid w:val="00D40C54"/>
    <w:rsid w:val="00D433F4"/>
    <w:rsid w:val="00D5369C"/>
    <w:rsid w:val="00D55CBB"/>
    <w:rsid w:val="00D615B4"/>
    <w:rsid w:val="00D62986"/>
    <w:rsid w:val="00D640B9"/>
    <w:rsid w:val="00D66105"/>
    <w:rsid w:val="00D7058B"/>
    <w:rsid w:val="00D72DB1"/>
    <w:rsid w:val="00D80BDE"/>
    <w:rsid w:val="00D80E5D"/>
    <w:rsid w:val="00D857AF"/>
    <w:rsid w:val="00D877DE"/>
    <w:rsid w:val="00DA2B01"/>
    <w:rsid w:val="00DA2D52"/>
    <w:rsid w:val="00DA3C69"/>
    <w:rsid w:val="00DB08DE"/>
    <w:rsid w:val="00DB4C8C"/>
    <w:rsid w:val="00DB4F0E"/>
    <w:rsid w:val="00DC139E"/>
    <w:rsid w:val="00DC276A"/>
    <w:rsid w:val="00DC47C2"/>
    <w:rsid w:val="00DC5CFD"/>
    <w:rsid w:val="00DD0087"/>
    <w:rsid w:val="00DD13EE"/>
    <w:rsid w:val="00DD2370"/>
    <w:rsid w:val="00DD25C3"/>
    <w:rsid w:val="00DD57ED"/>
    <w:rsid w:val="00DD5F8F"/>
    <w:rsid w:val="00DD64F7"/>
    <w:rsid w:val="00DD723F"/>
    <w:rsid w:val="00DE027E"/>
    <w:rsid w:val="00DE1822"/>
    <w:rsid w:val="00DF03E3"/>
    <w:rsid w:val="00DF3E58"/>
    <w:rsid w:val="00DF4157"/>
    <w:rsid w:val="00DF5B8F"/>
    <w:rsid w:val="00DF5D37"/>
    <w:rsid w:val="00DF5FA9"/>
    <w:rsid w:val="00E04625"/>
    <w:rsid w:val="00E056A4"/>
    <w:rsid w:val="00E07956"/>
    <w:rsid w:val="00E11C07"/>
    <w:rsid w:val="00E12EDE"/>
    <w:rsid w:val="00E130D3"/>
    <w:rsid w:val="00E17A93"/>
    <w:rsid w:val="00E25418"/>
    <w:rsid w:val="00E30BB8"/>
    <w:rsid w:val="00E34FFF"/>
    <w:rsid w:val="00E35667"/>
    <w:rsid w:val="00E35CD3"/>
    <w:rsid w:val="00E36833"/>
    <w:rsid w:val="00E41717"/>
    <w:rsid w:val="00E430E4"/>
    <w:rsid w:val="00E44708"/>
    <w:rsid w:val="00E4527B"/>
    <w:rsid w:val="00E463E8"/>
    <w:rsid w:val="00E46BE2"/>
    <w:rsid w:val="00E47E45"/>
    <w:rsid w:val="00E53913"/>
    <w:rsid w:val="00E54E31"/>
    <w:rsid w:val="00E66F2E"/>
    <w:rsid w:val="00E67001"/>
    <w:rsid w:val="00E70872"/>
    <w:rsid w:val="00E7481F"/>
    <w:rsid w:val="00E80198"/>
    <w:rsid w:val="00E810AA"/>
    <w:rsid w:val="00E8584E"/>
    <w:rsid w:val="00E869D5"/>
    <w:rsid w:val="00E86BCD"/>
    <w:rsid w:val="00E874BE"/>
    <w:rsid w:val="00E93F34"/>
    <w:rsid w:val="00E9617E"/>
    <w:rsid w:val="00EA1677"/>
    <w:rsid w:val="00EA2739"/>
    <w:rsid w:val="00EA2A0F"/>
    <w:rsid w:val="00EB036D"/>
    <w:rsid w:val="00EB0F8E"/>
    <w:rsid w:val="00EB100B"/>
    <w:rsid w:val="00EB54F2"/>
    <w:rsid w:val="00EB67E5"/>
    <w:rsid w:val="00EC3970"/>
    <w:rsid w:val="00ED077D"/>
    <w:rsid w:val="00ED6C68"/>
    <w:rsid w:val="00ED7F77"/>
    <w:rsid w:val="00EE778C"/>
    <w:rsid w:val="00EF2042"/>
    <w:rsid w:val="00EF555E"/>
    <w:rsid w:val="00F00124"/>
    <w:rsid w:val="00F1009E"/>
    <w:rsid w:val="00F107E2"/>
    <w:rsid w:val="00F13815"/>
    <w:rsid w:val="00F13DEE"/>
    <w:rsid w:val="00F15815"/>
    <w:rsid w:val="00F1582F"/>
    <w:rsid w:val="00F173DA"/>
    <w:rsid w:val="00F20501"/>
    <w:rsid w:val="00F23CD2"/>
    <w:rsid w:val="00F27388"/>
    <w:rsid w:val="00F47560"/>
    <w:rsid w:val="00F50698"/>
    <w:rsid w:val="00F54025"/>
    <w:rsid w:val="00F62750"/>
    <w:rsid w:val="00F67E02"/>
    <w:rsid w:val="00F71A17"/>
    <w:rsid w:val="00F76A61"/>
    <w:rsid w:val="00F80FFC"/>
    <w:rsid w:val="00F82FDC"/>
    <w:rsid w:val="00F85173"/>
    <w:rsid w:val="00F86D3B"/>
    <w:rsid w:val="00F91EFB"/>
    <w:rsid w:val="00F9447C"/>
    <w:rsid w:val="00F94546"/>
    <w:rsid w:val="00F94B96"/>
    <w:rsid w:val="00F96AA3"/>
    <w:rsid w:val="00F96F1F"/>
    <w:rsid w:val="00F97958"/>
    <w:rsid w:val="00FA4F8C"/>
    <w:rsid w:val="00FA7304"/>
    <w:rsid w:val="00FA7DE3"/>
    <w:rsid w:val="00FB15ED"/>
    <w:rsid w:val="00FB18F2"/>
    <w:rsid w:val="00FB4028"/>
    <w:rsid w:val="00FB61FC"/>
    <w:rsid w:val="00FB6D9C"/>
    <w:rsid w:val="00FC5E5F"/>
    <w:rsid w:val="00FD4128"/>
    <w:rsid w:val="00FE0EAC"/>
    <w:rsid w:val="00FE2B1A"/>
    <w:rsid w:val="00FE72CE"/>
    <w:rsid w:val="00FF00FA"/>
    <w:rsid w:val="00FF0268"/>
    <w:rsid w:val="00FF0846"/>
    <w:rsid w:val="00FF1D24"/>
    <w:rsid w:val="00FF5257"/>
    <w:rsid w:val="356C7A8A"/>
    <w:rsid w:val="569E2B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v:stroke weight="3pt" linestyle="thinThin"/>
      <o:colormenu v:ext="edit" fillcolor="#7030a0"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82B"/>
  </w:style>
  <w:style w:type="paragraph" w:styleId="Heading1">
    <w:name w:val="heading 1"/>
    <w:basedOn w:val="Normal"/>
    <w:link w:val="Heading1Char"/>
    <w:uiPriority w:val="9"/>
    <w:qFormat/>
    <w:rsid w:val="001B453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5082B"/>
    <w:pPr>
      <w:tabs>
        <w:tab w:val="center" w:pos="4513"/>
        <w:tab w:val="right" w:pos="9026"/>
      </w:tabs>
    </w:pPr>
  </w:style>
  <w:style w:type="paragraph" w:styleId="Header">
    <w:name w:val="header"/>
    <w:basedOn w:val="Normal"/>
    <w:link w:val="HeaderChar"/>
    <w:uiPriority w:val="99"/>
    <w:unhideWhenUsed/>
    <w:rsid w:val="00A5082B"/>
    <w:pPr>
      <w:tabs>
        <w:tab w:val="center" w:pos="4513"/>
        <w:tab w:val="right" w:pos="9026"/>
      </w:tabs>
    </w:pPr>
  </w:style>
  <w:style w:type="paragraph" w:styleId="NormalWeb">
    <w:name w:val="Normal (Web)"/>
    <w:basedOn w:val="Normal"/>
    <w:uiPriority w:val="99"/>
    <w:unhideWhenUsed/>
    <w:qFormat/>
    <w:rsid w:val="00A5082B"/>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A5082B"/>
    <w:rPr>
      <w:b/>
      <w:bCs/>
    </w:rPr>
  </w:style>
  <w:style w:type="table" w:styleId="TableGrid">
    <w:name w:val="Table Grid"/>
    <w:basedOn w:val="TableNormal"/>
    <w:uiPriority w:val="59"/>
    <w:rsid w:val="00A508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5082B"/>
    <w:pPr>
      <w:spacing w:after="200" w:line="276" w:lineRule="auto"/>
      <w:ind w:left="720"/>
      <w:contextualSpacing/>
    </w:pPr>
    <w:rPr>
      <w:rFonts w:eastAsia="Times New Roman" w:cs="Times New Roman"/>
      <w:sz w:val="22"/>
      <w:szCs w:val="22"/>
    </w:rPr>
  </w:style>
  <w:style w:type="paragraph" w:customStyle="1" w:styleId="Style">
    <w:name w:val="Style"/>
    <w:rsid w:val="00A5082B"/>
    <w:pPr>
      <w:widowControl w:val="0"/>
      <w:autoSpaceDE w:val="0"/>
      <w:autoSpaceDN w:val="0"/>
      <w:adjustRightInd w:val="0"/>
    </w:pPr>
    <w:rPr>
      <w:rFonts w:ascii="Arial" w:eastAsia="PMingLiU" w:hAnsi="Arial"/>
      <w:sz w:val="24"/>
      <w:szCs w:val="24"/>
      <w:lang w:eastAsia="zh-TW"/>
    </w:rPr>
  </w:style>
  <w:style w:type="paragraph" w:styleId="NoSpacing">
    <w:name w:val="No Spacing"/>
    <w:uiPriority w:val="1"/>
    <w:qFormat/>
    <w:rsid w:val="00A5082B"/>
    <w:rPr>
      <w:rFonts w:cs="Times New Roman"/>
      <w:sz w:val="22"/>
      <w:szCs w:val="22"/>
    </w:rPr>
  </w:style>
  <w:style w:type="character" w:customStyle="1" w:styleId="HeaderChar">
    <w:name w:val="Header Char"/>
    <w:basedOn w:val="DefaultParagraphFont"/>
    <w:link w:val="Header"/>
    <w:uiPriority w:val="99"/>
    <w:rsid w:val="00A5082B"/>
    <w:rPr>
      <w:lang w:val="en-US" w:eastAsia="en-US"/>
    </w:rPr>
  </w:style>
  <w:style w:type="character" w:customStyle="1" w:styleId="FooterChar">
    <w:name w:val="Footer Char"/>
    <w:basedOn w:val="DefaultParagraphFont"/>
    <w:link w:val="Footer"/>
    <w:uiPriority w:val="99"/>
    <w:rsid w:val="00A5082B"/>
    <w:rPr>
      <w:lang w:val="en-US" w:eastAsia="en-US"/>
    </w:rPr>
  </w:style>
  <w:style w:type="character" w:styleId="Hyperlink">
    <w:name w:val="Hyperlink"/>
    <w:basedOn w:val="DefaultParagraphFont"/>
    <w:uiPriority w:val="99"/>
    <w:unhideWhenUsed/>
    <w:rsid w:val="00020E08"/>
    <w:rPr>
      <w:color w:val="0563C1" w:themeColor="hyperlink"/>
      <w:u w:val="single"/>
    </w:rPr>
  </w:style>
  <w:style w:type="character" w:styleId="LineNumber">
    <w:name w:val="line number"/>
    <w:basedOn w:val="DefaultParagraphFont"/>
    <w:uiPriority w:val="99"/>
    <w:semiHidden/>
    <w:unhideWhenUsed/>
    <w:rsid w:val="00B126EE"/>
  </w:style>
  <w:style w:type="character" w:customStyle="1" w:styleId="Heading1Char">
    <w:name w:val="Heading 1 Char"/>
    <w:basedOn w:val="DefaultParagraphFont"/>
    <w:link w:val="Heading1"/>
    <w:uiPriority w:val="9"/>
    <w:rsid w:val="001B453D"/>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81605143">
      <w:bodyDiv w:val="1"/>
      <w:marLeft w:val="0"/>
      <w:marRight w:val="0"/>
      <w:marTop w:val="0"/>
      <w:marBottom w:val="0"/>
      <w:divBdr>
        <w:top w:val="none" w:sz="0" w:space="0" w:color="auto"/>
        <w:left w:val="none" w:sz="0" w:space="0" w:color="auto"/>
        <w:bottom w:val="none" w:sz="0" w:space="0" w:color="auto"/>
        <w:right w:val="none" w:sz="0" w:space="0" w:color="auto"/>
      </w:divBdr>
    </w:div>
    <w:div w:id="115102294">
      <w:bodyDiv w:val="1"/>
      <w:marLeft w:val="0"/>
      <w:marRight w:val="0"/>
      <w:marTop w:val="0"/>
      <w:marBottom w:val="0"/>
      <w:divBdr>
        <w:top w:val="none" w:sz="0" w:space="0" w:color="auto"/>
        <w:left w:val="none" w:sz="0" w:space="0" w:color="auto"/>
        <w:bottom w:val="none" w:sz="0" w:space="0" w:color="auto"/>
        <w:right w:val="none" w:sz="0" w:space="0" w:color="auto"/>
      </w:divBdr>
      <w:divsChild>
        <w:div w:id="411052449">
          <w:marLeft w:val="0"/>
          <w:marRight w:val="0"/>
          <w:marTop w:val="0"/>
          <w:marBottom w:val="0"/>
          <w:divBdr>
            <w:top w:val="none" w:sz="0" w:space="0" w:color="auto"/>
            <w:left w:val="none" w:sz="0" w:space="0" w:color="auto"/>
            <w:bottom w:val="none" w:sz="0" w:space="0" w:color="auto"/>
            <w:right w:val="none" w:sz="0" w:space="0" w:color="auto"/>
          </w:divBdr>
        </w:div>
        <w:div w:id="549462783">
          <w:marLeft w:val="0"/>
          <w:marRight w:val="0"/>
          <w:marTop w:val="0"/>
          <w:marBottom w:val="0"/>
          <w:divBdr>
            <w:top w:val="none" w:sz="0" w:space="0" w:color="auto"/>
            <w:left w:val="none" w:sz="0" w:space="0" w:color="auto"/>
            <w:bottom w:val="none" w:sz="0" w:space="0" w:color="auto"/>
            <w:right w:val="none" w:sz="0" w:space="0" w:color="auto"/>
          </w:divBdr>
        </w:div>
        <w:div w:id="408387082">
          <w:marLeft w:val="0"/>
          <w:marRight w:val="0"/>
          <w:marTop w:val="0"/>
          <w:marBottom w:val="0"/>
          <w:divBdr>
            <w:top w:val="none" w:sz="0" w:space="0" w:color="auto"/>
            <w:left w:val="none" w:sz="0" w:space="0" w:color="auto"/>
            <w:bottom w:val="none" w:sz="0" w:space="0" w:color="auto"/>
            <w:right w:val="none" w:sz="0" w:space="0" w:color="auto"/>
          </w:divBdr>
        </w:div>
        <w:div w:id="1841309348">
          <w:marLeft w:val="0"/>
          <w:marRight w:val="0"/>
          <w:marTop w:val="0"/>
          <w:marBottom w:val="0"/>
          <w:divBdr>
            <w:top w:val="none" w:sz="0" w:space="0" w:color="auto"/>
            <w:left w:val="none" w:sz="0" w:space="0" w:color="auto"/>
            <w:bottom w:val="none" w:sz="0" w:space="0" w:color="auto"/>
            <w:right w:val="none" w:sz="0" w:space="0" w:color="auto"/>
          </w:divBdr>
        </w:div>
      </w:divsChild>
    </w:div>
    <w:div w:id="212885835">
      <w:bodyDiv w:val="1"/>
      <w:marLeft w:val="0"/>
      <w:marRight w:val="0"/>
      <w:marTop w:val="0"/>
      <w:marBottom w:val="0"/>
      <w:divBdr>
        <w:top w:val="none" w:sz="0" w:space="0" w:color="auto"/>
        <w:left w:val="none" w:sz="0" w:space="0" w:color="auto"/>
        <w:bottom w:val="none" w:sz="0" w:space="0" w:color="auto"/>
        <w:right w:val="none" w:sz="0" w:space="0" w:color="auto"/>
      </w:divBdr>
    </w:div>
    <w:div w:id="486944915">
      <w:bodyDiv w:val="1"/>
      <w:marLeft w:val="0"/>
      <w:marRight w:val="0"/>
      <w:marTop w:val="0"/>
      <w:marBottom w:val="0"/>
      <w:divBdr>
        <w:top w:val="none" w:sz="0" w:space="0" w:color="auto"/>
        <w:left w:val="none" w:sz="0" w:space="0" w:color="auto"/>
        <w:bottom w:val="none" w:sz="0" w:space="0" w:color="auto"/>
        <w:right w:val="none" w:sz="0" w:space="0" w:color="auto"/>
      </w:divBdr>
    </w:div>
    <w:div w:id="510217088">
      <w:bodyDiv w:val="1"/>
      <w:marLeft w:val="0"/>
      <w:marRight w:val="0"/>
      <w:marTop w:val="0"/>
      <w:marBottom w:val="0"/>
      <w:divBdr>
        <w:top w:val="none" w:sz="0" w:space="0" w:color="auto"/>
        <w:left w:val="none" w:sz="0" w:space="0" w:color="auto"/>
        <w:bottom w:val="none" w:sz="0" w:space="0" w:color="auto"/>
        <w:right w:val="none" w:sz="0" w:space="0" w:color="auto"/>
      </w:divBdr>
    </w:div>
    <w:div w:id="548030160">
      <w:bodyDiv w:val="1"/>
      <w:marLeft w:val="0"/>
      <w:marRight w:val="0"/>
      <w:marTop w:val="0"/>
      <w:marBottom w:val="0"/>
      <w:divBdr>
        <w:top w:val="none" w:sz="0" w:space="0" w:color="auto"/>
        <w:left w:val="none" w:sz="0" w:space="0" w:color="auto"/>
        <w:bottom w:val="none" w:sz="0" w:space="0" w:color="auto"/>
        <w:right w:val="none" w:sz="0" w:space="0" w:color="auto"/>
      </w:divBdr>
      <w:divsChild>
        <w:div w:id="1553813231">
          <w:marLeft w:val="0"/>
          <w:marRight w:val="0"/>
          <w:marTop w:val="0"/>
          <w:marBottom w:val="0"/>
          <w:divBdr>
            <w:top w:val="none" w:sz="0" w:space="0" w:color="auto"/>
            <w:left w:val="none" w:sz="0" w:space="0" w:color="auto"/>
            <w:bottom w:val="none" w:sz="0" w:space="0" w:color="auto"/>
            <w:right w:val="none" w:sz="0" w:space="0" w:color="auto"/>
          </w:divBdr>
        </w:div>
        <w:div w:id="960965384">
          <w:marLeft w:val="0"/>
          <w:marRight w:val="0"/>
          <w:marTop w:val="0"/>
          <w:marBottom w:val="0"/>
          <w:divBdr>
            <w:top w:val="none" w:sz="0" w:space="0" w:color="auto"/>
            <w:left w:val="none" w:sz="0" w:space="0" w:color="auto"/>
            <w:bottom w:val="none" w:sz="0" w:space="0" w:color="auto"/>
            <w:right w:val="none" w:sz="0" w:space="0" w:color="auto"/>
          </w:divBdr>
        </w:div>
        <w:div w:id="1937714088">
          <w:marLeft w:val="0"/>
          <w:marRight w:val="0"/>
          <w:marTop w:val="0"/>
          <w:marBottom w:val="0"/>
          <w:divBdr>
            <w:top w:val="none" w:sz="0" w:space="0" w:color="auto"/>
            <w:left w:val="none" w:sz="0" w:space="0" w:color="auto"/>
            <w:bottom w:val="none" w:sz="0" w:space="0" w:color="auto"/>
            <w:right w:val="none" w:sz="0" w:space="0" w:color="auto"/>
          </w:divBdr>
        </w:div>
        <w:div w:id="1874924875">
          <w:marLeft w:val="0"/>
          <w:marRight w:val="0"/>
          <w:marTop w:val="0"/>
          <w:marBottom w:val="0"/>
          <w:divBdr>
            <w:top w:val="none" w:sz="0" w:space="0" w:color="auto"/>
            <w:left w:val="none" w:sz="0" w:space="0" w:color="auto"/>
            <w:bottom w:val="none" w:sz="0" w:space="0" w:color="auto"/>
            <w:right w:val="none" w:sz="0" w:space="0" w:color="auto"/>
          </w:divBdr>
        </w:div>
        <w:div w:id="1869567251">
          <w:marLeft w:val="0"/>
          <w:marRight w:val="0"/>
          <w:marTop w:val="0"/>
          <w:marBottom w:val="0"/>
          <w:divBdr>
            <w:top w:val="none" w:sz="0" w:space="0" w:color="auto"/>
            <w:left w:val="none" w:sz="0" w:space="0" w:color="auto"/>
            <w:bottom w:val="none" w:sz="0" w:space="0" w:color="auto"/>
            <w:right w:val="none" w:sz="0" w:space="0" w:color="auto"/>
          </w:divBdr>
        </w:div>
        <w:div w:id="1850095000">
          <w:marLeft w:val="0"/>
          <w:marRight w:val="0"/>
          <w:marTop w:val="0"/>
          <w:marBottom w:val="0"/>
          <w:divBdr>
            <w:top w:val="none" w:sz="0" w:space="0" w:color="auto"/>
            <w:left w:val="none" w:sz="0" w:space="0" w:color="auto"/>
            <w:bottom w:val="none" w:sz="0" w:space="0" w:color="auto"/>
            <w:right w:val="none" w:sz="0" w:space="0" w:color="auto"/>
          </w:divBdr>
        </w:div>
        <w:div w:id="238752707">
          <w:marLeft w:val="0"/>
          <w:marRight w:val="0"/>
          <w:marTop w:val="0"/>
          <w:marBottom w:val="0"/>
          <w:divBdr>
            <w:top w:val="none" w:sz="0" w:space="0" w:color="auto"/>
            <w:left w:val="none" w:sz="0" w:space="0" w:color="auto"/>
            <w:bottom w:val="none" w:sz="0" w:space="0" w:color="auto"/>
            <w:right w:val="none" w:sz="0" w:space="0" w:color="auto"/>
          </w:divBdr>
        </w:div>
      </w:divsChild>
    </w:div>
    <w:div w:id="804350869">
      <w:bodyDiv w:val="1"/>
      <w:marLeft w:val="0"/>
      <w:marRight w:val="0"/>
      <w:marTop w:val="0"/>
      <w:marBottom w:val="0"/>
      <w:divBdr>
        <w:top w:val="none" w:sz="0" w:space="0" w:color="auto"/>
        <w:left w:val="none" w:sz="0" w:space="0" w:color="auto"/>
        <w:bottom w:val="none" w:sz="0" w:space="0" w:color="auto"/>
        <w:right w:val="none" w:sz="0" w:space="0" w:color="auto"/>
      </w:divBdr>
    </w:div>
    <w:div w:id="821238843">
      <w:bodyDiv w:val="1"/>
      <w:marLeft w:val="0"/>
      <w:marRight w:val="0"/>
      <w:marTop w:val="0"/>
      <w:marBottom w:val="0"/>
      <w:divBdr>
        <w:top w:val="none" w:sz="0" w:space="0" w:color="auto"/>
        <w:left w:val="none" w:sz="0" w:space="0" w:color="auto"/>
        <w:bottom w:val="none" w:sz="0" w:space="0" w:color="auto"/>
        <w:right w:val="none" w:sz="0" w:space="0" w:color="auto"/>
      </w:divBdr>
    </w:div>
    <w:div w:id="994187007">
      <w:bodyDiv w:val="1"/>
      <w:marLeft w:val="0"/>
      <w:marRight w:val="0"/>
      <w:marTop w:val="0"/>
      <w:marBottom w:val="0"/>
      <w:divBdr>
        <w:top w:val="none" w:sz="0" w:space="0" w:color="auto"/>
        <w:left w:val="none" w:sz="0" w:space="0" w:color="auto"/>
        <w:bottom w:val="none" w:sz="0" w:space="0" w:color="auto"/>
        <w:right w:val="none" w:sz="0" w:space="0" w:color="auto"/>
      </w:divBdr>
      <w:divsChild>
        <w:div w:id="686909294">
          <w:marLeft w:val="0"/>
          <w:marRight w:val="0"/>
          <w:marTop w:val="0"/>
          <w:marBottom w:val="0"/>
          <w:divBdr>
            <w:top w:val="none" w:sz="0" w:space="0" w:color="auto"/>
            <w:left w:val="none" w:sz="0" w:space="0" w:color="auto"/>
            <w:bottom w:val="none" w:sz="0" w:space="0" w:color="auto"/>
            <w:right w:val="none" w:sz="0" w:space="0" w:color="auto"/>
          </w:divBdr>
        </w:div>
        <w:div w:id="50349861">
          <w:marLeft w:val="0"/>
          <w:marRight w:val="0"/>
          <w:marTop w:val="0"/>
          <w:marBottom w:val="0"/>
          <w:divBdr>
            <w:top w:val="none" w:sz="0" w:space="0" w:color="auto"/>
            <w:left w:val="none" w:sz="0" w:space="0" w:color="auto"/>
            <w:bottom w:val="none" w:sz="0" w:space="0" w:color="auto"/>
            <w:right w:val="none" w:sz="0" w:space="0" w:color="auto"/>
          </w:divBdr>
        </w:div>
        <w:div w:id="70007574">
          <w:marLeft w:val="0"/>
          <w:marRight w:val="0"/>
          <w:marTop w:val="0"/>
          <w:marBottom w:val="0"/>
          <w:divBdr>
            <w:top w:val="none" w:sz="0" w:space="0" w:color="auto"/>
            <w:left w:val="none" w:sz="0" w:space="0" w:color="auto"/>
            <w:bottom w:val="none" w:sz="0" w:space="0" w:color="auto"/>
            <w:right w:val="none" w:sz="0" w:space="0" w:color="auto"/>
          </w:divBdr>
        </w:div>
        <w:div w:id="1662999886">
          <w:marLeft w:val="0"/>
          <w:marRight w:val="0"/>
          <w:marTop w:val="0"/>
          <w:marBottom w:val="0"/>
          <w:divBdr>
            <w:top w:val="none" w:sz="0" w:space="0" w:color="auto"/>
            <w:left w:val="none" w:sz="0" w:space="0" w:color="auto"/>
            <w:bottom w:val="none" w:sz="0" w:space="0" w:color="auto"/>
            <w:right w:val="none" w:sz="0" w:space="0" w:color="auto"/>
          </w:divBdr>
        </w:div>
        <w:div w:id="596988478">
          <w:marLeft w:val="0"/>
          <w:marRight w:val="0"/>
          <w:marTop w:val="0"/>
          <w:marBottom w:val="0"/>
          <w:divBdr>
            <w:top w:val="none" w:sz="0" w:space="0" w:color="auto"/>
            <w:left w:val="none" w:sz="0" w:space="0" w:color="auto"/>
            <w:bottom w:val="none" w:sz="0" w:space="0" w:color="auto"/>
            <w:right w:val="none" w:sz="0" w:space="0" w:color="auto"/>
          </w:divBdr>
        </w:div>
        <w:div w:id="1045058481">
          <w:marLeft w:val="0"/>
          <w:marRight w:val="0"/>
          <w:marTop w:val="0"/>
          <w:marBottom w:val="0"/>
          <w:divBdr>
            <w:top w:val="none" w:sz="0" w:space="0" w:color="auto"/>
            <w:left w:val="none" w:sz="0" w:space="0" w:color="auto"/>
            <w:bottom w:val="none" w:sz="0" w:space="0" w:color="auto"/>
            <w:right w:val="none" w:sz="0" w:space="0" w:color="auto"/>
          </w:divBdr>
        </w:div>
        <w:div w:id="1319769896">
          <w:marLeft w:val="0"/>
          <w:marRight w:val="0"/>
          <w:marTop w:val="0"/>
          <w:marBottom w:val="0"/>
          <w:divBdr>
            <w:top w:val="none" w:sz="0" w:space="0" w:color="auto"/>
            <w:left w:val="none" w:sz="0" w:space="0" w:color="auto"/>
            <w:bottom w:val="none" w:sz="0" w:space="0" w:color="auto"/>
            <w:right w:val="none" w:sz="0" w:space="0" w:color="auto"/>
          </w:divBdr>
        </w:div>
        <w:div w:id="1816990049">
          <w:marLeft w:val="0"/>
          <w:marRight w:val="0"/>
          <w:marTop w:val="0"/>
          <w:marBottom w:val="0"/>
          <w:divBdr>
            <w:top w:val="none" w:sz="0" w:space="0" w:color="auto"/>
            <w:left w:val="none" w:sz="0" w:space="0" w:color="auto"/>
            <w:bottom w:val="none" w:sz="0" w:space="0" w:color="auto"/>
            <w:right w:val="none" w:sz="0" w:space="0" w:color="auto"/>
          </w:divBdr>
        </w:div>
        <w:div w:id="1152914692">
          <w:marLeft w:val="0"/>
          <w:marRight w:val="0"/>
          <w:marTop w:val="0"/>
          <w:marBottom w:val="0"/>
          <w:divBdr>
            <w:top w:val="none" w:sz="0" w:space="0" w:color="auto"/>
            <w:left w:val="none" w:sz="0" w:space="0" w:color="auto"/>
            <w:bottom w:val="none" w:sz="0" w:space="0" w:color="auto"/>
            <w:right w:val="none" w:sz="0" w:space="0" w:color="auto"/>
          </w:divBdr>
        </w:div>
      </w:divsChild>
    </w:div>
    <w:div w:id="1288510772">
      <w:bodyDiv w:val="1"/>
      <w:marLeft w:val="0"/>
      <w:marRight w:val="0"/>
      <w:marTop w:val="0"/>
      <w:marBottom w:val="0"/>
      <w:divBdr>
        <w:top w:val="none" w:sz="0" w:space="0" w:color="auto"/>
        <w:left w:val="none" w:sz="0" w:space="0" w:color="auto"/>
        <w:bottom w:val="none" w:sz="0" w:space="0" w:color="auto"/>
        <w:right w:val="none" w:sz="0" w:space="0" w:color="auto"/>
      </w:divBdr>
    </w:div>
    <w:div w:id="1328360258">
      <w:bodyDiv w:val="1"/>
      <w:marLeft w:val="0"/>
      <w:marRight w:val="0"/>
      <w:marTop w:val="0"/>
      <w:marBottom w:val="0"/>
      <w:divBdr>
        <w:top w:val="none" w:sz="0" w:space="0" w:color="auto"/>
        <w:left w:val="none" w:sz="0" w:space="0" w:color="auto"/>
        <w:bottom w:val="none" w:sz="0" w:space="0" w:color="auto"/>
        <w:right w:val="none" w:sz="0" w:space="0" w:color="auto"/>
      </w:divBdr>
    </w:div>
    <w:div w:id="1333532601">
      <w:bodyDiv w:val="1"/>
      <w:marLeft w:val="0"/>
      <w:marRight w:val="0"/>
      <w:marTop w:val="0"/>
      <w:marBottom w:val="0"/>
      <w:divBdr>
        <w:top w:val="none" w:sz="0" w:space="0" w:color="auto"/>
        <w:left w:val="none" w:sz="0" w:space="0" w:color="auto"/>
        <w:bottom w:val="none" w:sz="0" w:space="0" w:color="auto"/>
        <w:right w:val="none" w:sz="0" w:space="0" w:color="auto"/>
      </w:divBdr>
      <w:divsChild>
        <w:div w:id="1059019244">
          <w:marLeft w:val="0"/>
          <w:marRight w:val="0"/>
          <w:marTop w:val="0"/>
          <w:marBottom w:val="0"/>
          <w:divBdr>
            <w:top w:val="none" w:sz="0" w:space="0" w:color="auto"/>
            <w:left w:val="none" w:sz="0" w:space="0" w:color="auto"/>
            <w:bottom w:val="none" w:sz="0" w:space="0" w:color="auto"/>
            <w:right w:val="none" w:sz="0" w:space="0" w:color="auto"/>
          </w:divBdr>
        </w:div>
      </w:divsChild>
    </w:div>
    <w:div w:id="1389495838">
      <w:bodyDiv w:val="1"/>
      <w:marLeft w:val="0"/>
      <w:marRight w:val="0"/>
      <w:marTop w:val="0"/>
      <w:marBottom w:val="0"/>
      <w:divBdr>
        <w:top w:val="none" w:sz="0" w:space="0" w:color="auto"/>
        <w:left w:val="none" w:sz="0" w:space="0" w:color="auto"/>
        <w:bottom w:val="none" w:sz="0" w:space="0" w:color="auto"/>
        <w:right w:val="none" w:sz="0" w:space="0" w:color="auto"/>
      </w:divBdr>
      <w:divsChild>
        <w:div w:id="1696929183">
          <w:marLeft w:val="0"/>
          <w:marRight w:val="0"/>
          <w:marTop w:val="0"/>
          <w:marBottom w:val="0"/>
          <w:divBdr>
            <w:top w:val="none" w:sz="0" w:space="0" w:color="auto"/>
            <w:left w:val="none" w:sz="0" w:space="0" w:color="auto"/>
            <w:bottom w:val="none" w:sz="0" w:space="0" w:color="auto"/>
            <w:right w:val="none" w:sz="0" w:space="0" w:color="auto"/>
          </w:divBdr>
        </w:div>
        <w:div w:id="38863521">
          <w:marLeft w:val="0"/>
          <w:marRight w:val="0"/>
          <w:marTop w:val="0"/>
          <w:marBottom w:val="0"/>
          <w:divBdr>
            <w:top w:val="none" w:sz="0" w:space="0" w:color="auto"/>
            <w:left w:val="none" w:sz="0" w:space="0" w:color="auto"/>
            <w:bottom w:val="none" w:sz="0" w:space="0" w:color="auto"/>
            <w:right w:val="none" w:sz="0" w:space="0" w:color="auto"/>
          </w:divBdr>
        </w:div>
      </w:divsChild>
    </w:div>
    <w:div w:id="1533424288">
      <w:bodyDiv w:val="1"/>
      <w:marLeft w:val="0"/>
      <w:marRight w:val="0"/>
      <w:marTop w:val="0"/>
      <w:marBottom w:val="0"/>
      <w:divBdr>
        <w:top w:val="none" w:sz="0" w:space="0" w:color="auto"/>
        <w:left w:val="none" w:sz="0" w:space="0" w:color="auto"/>
        <w:bottom w:val="none" w:sz="0" w:space="0" w:color="auto"/>
        <w:right w:val="none" w:sz="0" w:space="0" w:color="auto"/>
      </w:divBdr>
      <w:divsChild>
        <w:div w:id="1788698689">
          <w:marLeft w:val="0"/>
          <w:marRight w:val="0"/>
          <w:marTop w:val="0"/>
          <w:marBottom w:val="0"/>
          <w:divBdr>
            <w:top w:val="none" w:sz="0" w:space="0" w:color="auto"/>
            <w:left w:val="none" w:sz="0" w:space="0" w:color="auto"/>
            <w:bottom w:val="none" w:sz="0" w:space="0" w:color="auto"/>
            <w:right w:val="none" w:sz="0" w:space="0" w:color="auto"/>
          </w:divBdr>
        </w:div>
        <w:div w:id="1038892641">
          <w:marLeft w:val="0"/>
          <w:marRight w:val="0"/>
          <w:marTop w:val="0"/>
          <w:marBottom w:val="0"/>
          <w:divBdr>
            <w:top w:val="none" w:sz="0" w:space="0" w:color="auto"/>
            <w:left w:val="none" w:sz="0" w:space="0" w:color="auto"/>
            <w:bottom w:val="none" w:sz="0" w:space="0" w:color="auto"/>
            <w:right w:val="none" w:sz="0" w:space="0" w:color="auto"/>
          </w:divBdr>
        </w:div>
        <w:div w:id="797453039">
          <w:marLeft w:val="0"/>
          <w:marRight w:val="0"/>
          <w:marTop w:val="0"/>
          <w:marBottom w:val="0"/>
          <w:divBdr>
            <w:top w:val="none" w:sz="0" w:space="0" w:color="auto"/>
            <w:left w:val="none" w:sz="0" w:space="0" w:color="auto"/>
            <w:bottom w:val="none" w:sz="0" w:space="0" w:color="auto"/>
            <w:right w:val="none" w:sz="0" w:space="0" w:color="auto"/>
          </w:divBdr>
        </w:div>
        <w:div w:id="667289966">
          <w:marLeft w:val="0"/>
          <w:marRight w:val="0"/>
          <w:marTop w:val="0"/>
          <w:marBottom w:val="0"/>
          <w:divBdr>
            <w:top w:val="none" w:sz="0" w:space="0" w:color="auto"/>
            <w:left w:val="none" w:sz="0" w:space="0" w:color="auto"/>
            <w:bottom w:val="none" w:sz="0" w:space="0" w:color="auto"/>
            <w:right w:val="none" w:sz="0" w:space="0" w:color="auto"/>
          </w:divBdr>
        </w:div>
        <w:div w:id="1583878045">
          <w:marLeft w:val="0"/>
          <w:marRight w:val="0"/>
          <w:marTop w:val="0"/>
          <w:marBottom w:val="0"/>
          <w:divBdr>
            <w:top w:val="none" w:sz="0" w:space="0" w:color="auto"/>
            <w:left w:val="none" w:sz="0" w:space="0" w:color="auto"/>
            <w:bottom w:val="none" w:sz="0" w:space="0" w:color="auto"/>
            <w:right w:val="none" w:sz="0" w:space="0" w:color="auto"/>
          </w:divBdr>
        </w:div>
        <w:div w:id="2033415375">
          <w:marLeft w:val="0"/>
          <w:marRight w:val="0"/>
          <w:marTop w:val="0"/>
          <w:marBottom w:val="0"/>
          <w:divBdr>
            <w:top w:val="none" w:sz="0" w:space="0" w:color="auto"/>
            <w:left w:val="none" w:sz="0" w:space="0" w:color="auto"/>
            <w:bottom w:val="none" w:sz="0" w:space="0" w:color="auto"/>
            <w:right w:val="none" w:sz="0" w:space="0" w:color="auto"/>
          </w:divBdr>
        </w:div>
      </w:divsChild>
    </w:div>
    <w:div w:id="1562205579">
      <w:bodyDiv w:val="1"/>
      <w:marLeft w:val="0"/>
      <w:marRight w:val="0"/>
      <w:marTop w:val="0"/>
      <w:marBottom w:val="0"/>
      <w:divBdr>
        <w:top w:val="none" w:sz="0" w:space="0" w:color="auto"/>
        <w:left w:val="none" w:sz="0" w:space="0" w:color="auto"/>
        <w:bottom w:val="none" w:sz="0" w:space="0" w:color="auto"/>
        <w:right w:val="none" w:sz="0" w:space="0" w:color="auto"/>
      </w:divBdr>
    </w:div>
    <w:div w:id="1582905897">
      <w:bodyDiv w:val="1"/>
      <w:marLeft w:val="0"/>
      <w:marRight w:val="0"/>
      <w:marTop w:val="0"/>
      <w:marBottom w:val="0"/>
      <w:divBdr>
        <w:top w:val="none" w:sz="0" w:space="0" w:color="auto"/>
        <w:left w:val="none" w:sz="0" w:space="0" w:color="auto"/>
        <w:bottom w:val="none" w:sz="0" w:space="0" w:color="auto"/>
        <w:right w:val="none" w:sz="0" w:space="0" w:color="auto"/>
      </w:divBdr>
    </w:div>
    <w:div w:id="1744444483">
      <w:bodyDiv w:val="1"/>
      <w:marLeft w:val="0"/>
      <w:marRight w:val="0"/>
      <w:marTop w:val="0"/>
      <w:marBottom w:val="0"/>
      <w:divBdr>
        <w:top w:val="none" w:sz="0" w:space="0" w:color="auto"/>
        <w:left w:val="none" w:sz="0" w:space="0" w:color="auto"/>
        <w:bottom w:val="none" w:sz="0" w:space="0" w:color="auto"/>
        <w:right w:val="none" w:sz="0" w:space="0" w:color="auto"/>
      </w:divBdr>
    </w:div>
    <w:div w:id="2009358752">
      <w:bodyDiv w:val="1"/>
      <w:marLeft w:val="0"/>
      <w:marRight w:val="0"/>
      <w:marTop w:val="0"/>
      <w:marBottom w:val="0"/>
      <w:divBdr>
        <w:top w:val="none" w:sz="0" w:space="0" w:color="auto"/>
        <w:left w:val="none" w:sz="0" w:space="0" w:color="auto"/>
        <w:bottom w:val="none" w:sz="0" w:space="0" w:color="auto"/>
        <w:right w:val="none" w:sz="0" w:space="0" w:color="auto"/>
      </w:divBdr>
    </w:div>
    <w:div w:id="2098283640">
      <w:bodyDiv w:val="1"/>
      <w:marLeft w:val="0"/>
      <w:marRight w:val="0"/>
      <w:marTop w:val="0"/>
      <w:marBottom w:val="0"/>
      <w:divBdr>
        <w:top w:val="none" w:sz="0" w:space="0" w:color="auto"/>
        <w:left w:val="none" w:sz="0" w:space="0" w:color="auto"/>
        <w:bottom w:val="none" w:sz="0" w:space="0" w:color="auto"/>
        <w:right w:val="none" w:sz="0" w:space="0" w:color="auto"/>
      </w:divBdr>
      <w:divsChild>
        <w:div w:id="1340543437">
          <w:marLeft w:val="0"/>
          <w:marRight w:val="0"/>
          <w:marTop w:val="0"/>
          <w:marBottom w:val="0"/>
          <w:divBdr>
            <w:top w:val="none" w:sz="0" w:space="0" w:color="auto"/>
            <w:left w:val="none" w:sz="0" w:space="0" w:color="auto"/>
            <w:bottom w:val="none" w:sz="0" w:space="0" w:color="auto"/>
            <w:right w:val="none" w:sz="0" w:space="0" w:color="auto"/>
          </w:divBdr>
        </w:div>
        <w:div w:id="1630698718">
          <w:marLeft w:val="0"/>
          <w:marRight w:val="0"/>
          <w:marTop w:val="0"/>
          <w:marBottom w:val="0"/>
          <w:divBdr>
            <w:top w:val="none" w:sz="0" w:space="0" w:color="auto"/>
            <w:left w:val="none" w:sz="0" w:space="0" w:color="auto"/>
            <w:bottom w:val="none" w:sz="0" w:space="0" w:color="auto"/>
            <w:right w:val="none" w:sz="0" w:space="0" w:color="auto"/>
          </w:divBdr>
        </w:div>
        <w:div w:id="1955672804">
          <w:marLeft w:val="0"/>
          <w:marRight w:val="0"/>
          <w:marTop w:val="0"/>
          <w:marBottom w:val="0"/>
          <w:divBdr>
            <w:top w:val="none" w:sz="0" w:space="0" w:color="auto"/>
            <w:left w:val="none" w:sz="0" w:space="0" w:color="auto"/>
            <w:bottom w:val="none" w:sz="0" w:space="0" w:color="auto"/>
            <w:right w:val="none" w:sz="0" w:space="0" w:color="auto"/>
          </w:divBdr>
        </w:div>
        <w:div w:id="1656376768">
          <w:marLeft w:val="0"/>
          <w:marRight w:val="0"/>
          <w:marTop w:val="0"/>
          <w:marBottom w:val="0"/>
          <w:divBdr>
            <w:top w:val="none" w:sz="0" w:space="0" w:color="auto"/>
            <w:left w:val="none" w:sz="0" w:space="0" w:color="auto"/>
            <w:bottom w:val="none" w:sz="0" w:space="0" w:color="auto"/>
            <w:right w:val="none" w:sz="0" w:space="0" w:color="auto"/>
          </w:divBdr>
        </w:div>
        <w:div w:id="18082077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idijp@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49"/>
    <customShpInfo spid="_x0000_s1034"/>
    <customShpInfo spid="_x0000_s1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08497B-5BA0-4228-B50B-B7C453E1C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AnwarUl Haque </cp:lastModifiedBy>
  <cp:revision>18</cp:revision>
  <dcterms:created xsi:type="dcterms:W3CDTF">2025-09-04T19:36:00Z</dcterms:created>
  <dcterms:modified xsi:type="dcterms:W3CDTF">2025-09-20T06:59:00Z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1033-11.2.0.10447</vt:lpwstr>
  </property>
  <property fmtid="{D5CDD505-2E9C-101B-9397-08002B2CF9AE}" pid="3" name="ICV">
    <vt:lpwstr>5248878BCE8F4159A247BF85AA2608F4</vt:lpwstr>
  </property>
</Properties>
</file>